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CF" w:rsidRPr="00FA623F" w:rsidRDefault="004836CF" w:rsidP="00483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36CF" w:rsidRPr="004836CF" w:rsidRDefault="004836CF" w:rsidP="00483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 </w:t>
      </w: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27.03.2023 № 199</w:t>
      </w: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242" w:rsidRPr="004836CF" w:rsidRDefault="00E07242" w:rsidP="00483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 Детский сад №24 « Теремок»</w:t>
      </w:r>
    </w:p>
    <w:p w:rsidR="004836CF" w:rsidRPr="004836CF" w:rsidRDefault="004836CF" w:rsidP="00483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54"/>
        <w:gridCol w:w="6804"/>
        <w:gridCol w:w="1985"/>
      </w:tblGrid>
      <w:tr w:rsidR="004836CF" w:rsidRPr="004836CF" w:rsidTr="00E07242">
        <w:trPr>
          <w:trHeight w:val="45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Позиции оценивания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836CF" w:rsidRPr="004836CF" w:rsidTr="00E07242">
        <w:trPr>
          <w:trHeight w:val="34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образовательных организаций, реализующих образовательные программы дошкольного образования, в муниципальном районе (городском округе),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28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0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 (структурное подразделение, отдельные группы и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38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педагогов в образовательных организациях, реализующих образовательные программы дошкольного образования, муниципального района (городского округа),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3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0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 (структурное подразделение, отдельные группы и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музыкальных руководителей в образовательных организациях, реализующих образовательные программы дошкольного образования, муниципального района (городского округа)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E07242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ст.)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инструкторов по физической культуре в образовательных организациях, реализующих образовательные программы дошкольного образования, муниципального района (городского округа)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педагогов-психологов в образовательных организациях, реализующих образовательные программы дошкольного образования, муниципального района (городского округа)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E07242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ст.)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учителей-логопедов в образовательных организациях, реализующих образовательные программы дошкольного образования, муниципального района (городского округа)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учителей-дефектологов в образовательных организациях, реализующих образовательные программы дошкольного образования, муниципального района (городского округа)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ДОО реализующих ОПДО, разработанных в соответствии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спецификой национальных, социокультурных и иных условий осуществления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ДОО реализующих АОПДО, разработанных в соответствии со спецификой национальных, социокультурных и иных условий осуществления образовательной деятельности.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количеством воспитанников и количеством педагогов (средний показатель по муниципальному району (городскому округу)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E07242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ДОО, в которых разработаны критерии/показатели, направленные на оценку качества образовательных программ и их методического обеспечения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836CF" w:rsidRPr="004836CF" w:rsidTr="00E07242">
        <w:trPr>
          <w:trHeight w:val="7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образовательной организации, реализующей образовательные программы дошкольного образования, в муниципальном районе (городском округе),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6CF" w:rsidRPr="004836CF" w:rsidRDefault="00E07242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836CF" w:rsidRPr="004836CF" w:rsidRDefault="004836CF" w:rsidP="00483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36CF" w:rsidRPr="004836CF">
          <w:pgSz w:w="12240" w:h="15840" w:code="1"/>
          <w:pgMar w:top="851" w:right="616" w:bottom="851" w:left="1418" w:header="709" w:footer="709" w:gutter="0"/>
          <w:cols w:space="709"/>
        </w:sectPr>
      </w:pPr>
    </w:p>
    <w:p w:rsidR="004836CF" w:rsidRPr="004836CF" w:rsidRDefault="004836CF" w:rsidP="00483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CF" w:rsidRPr="004836CF" w:rsidRDefault="004836CF" w:rsidP="00483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мониторинга качества дошкольного образования</w:t>
      </w:r>
    </w:p>
    <w:p w:rsidR="004836CF" w:rsidRPr="004836CF" w:rsidRDefault="004836CF" w:rsidP="00483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885"/>
        <w:gridCol w:w="3051"/>
        <w:gridCol w:w="2268"/>
        <w:gridCol w:w="4819"/>
        <w:gridCol w:w="2268"/>
        <w:gridCol w:w="1276"/>
      </w:tblGrid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Критерии и 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Сопроводительные материалы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Индикаторы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в баллах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 по критерию</w:t>
            </w:r>
          </w:p>
        </w:tc>
      </w:tr>
      <w:tr w:rsidR="004836CF" w:rsidRPr="004836CF" w:rsidTr="00E07242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КАЧЕСТВО ОБРАЗОВАТЕЛЬНЫХ ПРОГРАММ ДОШКОЛЬНОГО ОБРАЗОВАНИЯ-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балла</w:t>
            </w:r>
          </w:p>
        </w:tc>
      </w:tr>
      <w:tr w:rsidR="004836CF" w:rsidRPr="004836CF" w:rsidTr="00E07242"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Соответствие структуры ОПДО требованиям ФГОС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(ОПДО)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Не соответствие структуре ФГОС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4836CF" w:rsidRPr="004836CF" w:rsidRDefault="004836CF" w:rsidP="004836C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Частичное соответствие ФГОС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Соответствие ФГОС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2" w:rsidRDefault="00E07242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7242" w:rsidRDefault="00E07242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836CF" w:rsidRPr="004836CF" w:rsidTr="00E07242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Соответствие содержания ОПДО выбранным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комплексной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парциальным программам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(ОПДО)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Соответствие принципов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Соответствие форм, методов и средств реализации программ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Соответствие развивающей предметно-пространственной среды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Соответствие учебно-методического комплекта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836CF" w:rsidRPr="004836CF" w:rsidTr="00E07242"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ОПДО целевая направленность, содержательный и организационный компонент, в части, формируемой участниками образовательных отношений, разработаны в соответствии со спецификой национальных, социокультурных и иных условий осуществления образовательной деятельности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(ОПДО)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ОПДО определены принципы, направления развития, цели, планируемые результаты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ОПДО определены возрастные ориентиры развития воспитанников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ОПДО предусмотрена интеграция регионального компонента в образовательную деятельность через амплификацию образовательной среды, доступной воспитанникам за счет активного взаимодействия с внутренней и внешней средой, различных форм взаимодействия (сетевое взаимодействие и т.п.)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36CF" w:rsidRPr="004836CF" w:rsidTr="00E07242"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Соответствие структуры рабочей программы Воспитания требованиям Примерной программы воспитания, размещенной на портале https://fgosreestr.ru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Воспитания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соответствие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структуре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Частичное соответствие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Соответствие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2" w:rsidRDefault="00E07242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7242" w:rsidRDefault="00E07242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E07242" w:rsidP="00E0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4836CF"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6CF" w:rsidRPr="004836CF" w:rsidTr="00E07242"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Соответствие содержание рабочей программы Воспитания требованиям Примерной программы воспитания, размещенной на портале https://fgosreestr.ru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Воспитания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Описаны региональные и/или муниципальные особенности воспитательной работы в контексте социокультурного окружения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Описан уклад ДОО, опирающийся на базовые национальные ценности, формирующий культуру поведения сообществ, предметно-пространственную среду и деятельность.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Предусмотрены критерии качества реализации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воспитательного процесса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4836CF" w:rsidRPr="004836CF" w:rsidTr="00E07242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 Доступность информации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реализуемой ОПДО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Рубрики сайта, стенды ДОО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Полный текст ОПДО доступен для ознакомления родителей (законных представителей)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Полный текст ОПДО размещен на сайте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Краткая презентация ОПДО размещена в группе и на сайте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836CF" w:rsidRPr="004836CF" w:rsidTr="00E07242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Участие заинтересованных лиц в реализации ОПДО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(ОПДО), протоколы заседания совета педагогов, родительских собраний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Педагоги принимают участие в разработке ОПДО либо ее совершенствовании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Родители (законные представители) принимают участие в реализации ОПДО либо ее совершенствовании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Заинтересованные стороны принимают участие в разработке ОПДО либо ее совершенствовании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6CF" w:rsidRPr="004836CF" w:rsidTr="00E07242"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Соблюдение требований законодательства в сфере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проверок контрольно-надзорных органов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Отсутствие предписаний контрольно-надзорных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836CF" w:rsidRPr="004836CF" w:rsidTr="00E07242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483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 СОДЕРЖАНИЯ ОБРАЗОВАТЕЛЬНОЙ ДЕЯТЕЛЬНОСТИ В ДОО -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балла</w:t>
            </w:r>
          </w:p>
        </w:tc>
      </w:tr>
      <w:tr w:rsidR="004836CF" w:rsidRPr="004836CF" w:rsidTr="00E07242">
        <w:trPr>
          <w:trHeight w:val="196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основных направлений развития дошкольников: 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2.1.1. </w:t>
            </w:r>
            <w:r w:rsidRPr="004836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Социально-коммуникативное развитие 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2.1.2. Познавательное развитие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2.1.3. Речевое развитие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2.1.4. Художественно-эстетическое развитие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2.1.5. Физическое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информации в реализуемой ОПДО и педагогической документации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Адекватность возрастным особенностям воспитанников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Отражение принципов ОПДО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Соответствие формам, методам и средствам реализации ОПДО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балл 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36CF" w:rsidRPr="004836CF" w:rsidTr="00E07242">
        <w:trPr>
          <w:trHeight w:val="863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2.1.1. </w:t>
            </w:r>
            <w:r w:rsidRPr="004836C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информации в реализуемой ОПДО и педагогической документации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В ООП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обозначены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целевые ориентиры и содержание развития: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«Формирование основ безопасного поведения»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«Развитие коммуникативных способностей и активности»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«Социальное развитие»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Предусмотрена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амплификация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постоянное совершенствование образовательной среды в части социально-коммуникативного развития с учетом потребностей, ожиданий, интересов и инициативы семей воспитанников и сотрудников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Определены критерии качества педагогической работы в сфере социально-коммуникативного развития воспитанников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формирование культуры вовлекаются все заинтересованные стороны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4836CF" w:rsidRPr="004836CF" w:rsidTr="00E07242">
        <w:trPr>
          <w:trHeight w:val="863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2.1.2. Познавательное развитие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информации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реализуемой ОПДО и педагогической документация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В ОПДО обозначены целевые ориентиры и содержание познавательного развития: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«Формирование представлений об окружающем мире: общество и государство, культура и история»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«Социокультурные нормы, традиции семьи, общества и государства»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«Представления об отечественных традициях и праздниках. Многообразие стран и народов мира»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«Формирование представлений об окружающем мире: природа, экология, техника и технологии»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«Формирование математических представлений»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«Развитие воображения и творческой активности»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Предусмотрена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амплификация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постоянное совершенствование образовательной среды в части познавательного развития с учетом потребностей, ожиданий, интересов и инициативы семей воспитанников и сотрудников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 Определены критерии качества педагогической работы в сфере познавательного развития воспитанников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В формирование культуры познавательного развития вовлекаются все заинтересованные стороны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836CF" w:rsidRPr="004836CF" w:rsidTr="00E07242">
        <w:trPr>
          <w:trHeight w:val="1147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2.1.3. Речевое развитие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информации в реализуемой ОПДО и педагогической документации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ОПДО обозначены целевые ориентиры и содержание познавательного развития: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«Речевое развитие в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билингвальной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полилингвальной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среде»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«Знакомство с литературой и фольклором»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«Освоение письменной речи»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«Развитие культуры устной речи и речевая активность»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«Развитие понимания речи и формирование предпосылок грамотности»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«Обогащение словарного запаса»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«Развитие речевого слуха»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амплификация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постоянное совершенствование образовательной среды в части познавательного развития с учетом потребностей,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ожиданий, интересов и инициативы семей воспитанников и сотрудников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 критерии качества педагогической работы в сфере речевого развития воспитанников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формирование культуры речевого развития вовлекаются все заинтересованные стороны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4836CF" w:rsidRPr="004836CF" w:rsidTr="00E07242">
        <w:trPr>
          <w:trHeight w:val="1430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2.1.4. Художественно-эстетическое развитие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информации в реализуемой ОПДО и педагогической документации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ОПДО обозначены целевые ориентиры и содержание художественно-эстетического развития: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«Эстетическое воспитание»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«Художественное конструирование и моделирование»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«Музыка и музыкальное творчество»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«Изобразительное творчество»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«Знакомство с миром искусства»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«Театрально-словесное творчество»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амплификация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постоянное совершенствование образовательной среды в части художественно-эстетического развития с учетом потребностей, ожиданий, интересов и инициативы семей воспитанников и сотрудников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 критерии качества педагогической работы в сфере художественно-эстетического развития воспитанников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формирование культуры речевого развития вовлекаются все заинтересованные стороны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836CF" w:rsidRPr="004836CF" w:rsidTr="00E07242">
        <w:trPr>
          <w:trHeight w:val="863"/>
        </w:trPr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2.1.5. Физическое развитие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информации в реализуемой ОПДО и педагогической документации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ОПДО обозначены целевые ориентиры и содержание физического развития: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«Подвижные игры, физкультура и спорт»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«Движение и двигательная активность»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«Развитие представлений о своем теле и физических возможностях, произвольность и координация движений»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«Здоровый образ жизни»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амплификация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постоянное совершенствование образовательной среды в части физического развития с учетом потребностей, ожиданий, интересов и инициативы семей воспитанников и сотрудников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 критерии качества педагогической работы в сфере физического развития воспитанников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формирование культуры речевого развития вовлекаются все заинтересованные стороны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836CF" w:rsidRPr="004836CF" w:rsidTr="00E07242">
        <w:trPr>
          <w:trHeight w:val="385"/>
        </w:trPr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III</w:t>
            </w:r>
            <w:r w:rsidRPr="00483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 РЕАЛИЗАЦИИ АДАПТИРОВАННЫХ ОБРАЗОВАТЕЛЬНЫХ ПРОГРАММ –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баллов</w:t>
            </w:r>
          </w:p>
        </w:tc>
      </w:tr>
      <w:tr w:rsidR="004836CF" w:rsidRPr="004836CF" w:rsidTr="00E07242">
        <w:trPr>
          <w:trHeight w:val="86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структуры АОПДО требованиям ФГОС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(АОПДО)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соответствие структуре ФГОС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соответствие ФГОС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ФГОС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38" w:rsidRDefault="00097C38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6CF" w:rsidRPr="004836CF" w:rsidTr="00E07242">
        <w:trPr>
          <w:trHeight w:val="156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содержания АОП ДО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выбранной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примерной АОПДО, парциальным программам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(АОПДО)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принципов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форм, методов и средств реализации программ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развивающей предметно-пространственной среды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учебно-методического комплекта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7C38" w:rsidRPr="004836CF" w:rsidRDefault="00097C38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6CF" w:rsidRPr="004836CF" w:rsidTr="00E07242">
        <w:trPr>
          <w:trHeight w:val="125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информации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реализуемой АОПДО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Рубрики сайта, стенды ОО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текст АОПДО доступен для ознакомления родителей (законных представителей)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текст АОПДО размещен на сайте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презентация АОПДО, размещена в группе и на сайте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7C38" w:rsidRDefault="00097C38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6CF" w:rsidRPr="004836CF" w:rsidTr="00E07242">
        <w:trPr>
          <w:trHeight w:val="168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заинтересованных лиц в реализации АОПДО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(АОПДО), протоколы заседания совета педагогов, родительских собраний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принимают участие в разработке АОПДО либо ее совершенствовании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 принимают участие в реализации АОПДО либо ее совершенствовании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Заинтересованные стороны принимают участие в разработке АОПДО либо ее совершенствовании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6CF" w:rsidRPr="004836CF" w:rsidTr="00E07242">
        <w:trPr>
          <w:trHeight w:val="141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Программа 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(АОПДО),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заключения ПМПК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заключения ПМПК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квалифицированных педагогических кадров, необходимых для реализации АОПДО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Ведётся согласованная и системная многоуровневая совместная работа всех специалистов, работающих с воспитанниками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включены в комплексное развивающее взаимодействие (ребенок-педагог-специалист-родители)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6CF" w:rsidRPr="004836CF" w:rsidTr="00E07242">
        <w:trPr>
          <w:trHeight w:val="29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образования детей с ОВЗ в группе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ПМПК, протоколы заседания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Предусмотрены регулярные педагогические наблюдения и диагностика с целью отслеживания динамики развития каждого ребенка для реализации групповых,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мини-групповых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индивидуальных программ коррекционной работы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Ведется систематический контроль эффективности образовательной деятельности со стороны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Реализуется постоянное сотрудничество с семьей ребенка с ОВЗ с целью решения образовательных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задач, налажен регулярный информационный обмен, обсуждение динамики развития ребенка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Индивидуальный коррекционно-образовательный маршрут выстроен и реализуется с учетом оптимального для каждого ребенка с ОВЗ/ребенка-инвалида соотношения форм и видов деятельности, объема и глубины содержания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Подобраны необходимые специальные психолого-педагогические технологии, учебно-методический материал и технические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6CF" w:rsidRPr="004836CF" w:rsidTr="00E07242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IV. КАЧЕСТВО ОБРАЗОВАТЕЛЬНЫХ УСЛОВИЙ в ДОО-</w:t>
            </w:r>
            <w:proofErr w:type="spellStart"/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 баллов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квалифицированных педагогических кадров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Штатное расписание,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 результатах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квалифицированных кадров (в соответствии с требованиями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профстандарта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«Педагог»)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профессиональной квалификации педагогических работников соответствует требованиям, предъявляемым к кадровым условиям реализации ОПДО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квалифицированных специалистов, необходимых для реализации ОПДО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836CF" w:rsidRPr="004836CF" w:rsidTr="00E07242">
        <w:trPr>
          <w:trHeight w:val="126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развитие педагогов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курсовой подготовки, отчет о результатах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регулярное профессиональное развитие педагогов (самообразование, обучение на КПК... более 80% от общего количества педагогов)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условия для командного обучения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условия для индивидуальной исследовательской деятельности, участия в инновационной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836CF" w:rsidRPr="004836CF" w:rsidTr="00E07242">
        <w:trPr>
          <w:trHeight w:val="120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Результативность участия педагогов в официальных профессиональных конкурсах (муниципального, регионального и федерального уровня, кроме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интернет-конкурсов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Дипломы, грамоты, выписки из приказов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муниципальных конкурсах,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в конкурсах муниципального уровня или участие в региональных конкурсах,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 в конкурсах регионального уровня или участие в федеральных конкурсах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педагогов в методической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заседания совета педагогов, сертификаты, благодарности, программы мероприятий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(выступления, открытый показ и т.д.) в методической работе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(выступление на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методобъединении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семинарах, консультациях, конференциях) в мероприятиях, проводимых на муниципальном уровне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(выступление на семинарах, консультациях, конференциях) в мероприятиях, проводимых на региональном уровне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(выступление на семинарах, консультациях, конференциях) в мероприятиях, проводимых на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федеральном уровне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73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Развивающая предметно-пространственная среда группового помещения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(ОПДО),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оснащение пространства,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пространства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безопасная, развивающая и доступная среда в соответствии с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реализуемой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ОПДО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Исключение перегруженности и эстетического диссонанса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среды с участием воспитанников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Трансформация среды для детей в зависимости от образовательной ситуации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непрерывное совершенствование среды с учетом интересов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Предметно-пространственная среда ДОО, доступная воспитанникам вне группового помещения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Документация,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оснащение пространства,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пространства,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семьи в образовательном процессе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 безопасный, развивающий и достаточный набор организационно-хозяйственных, игровых и др. помещений для реализации ОПДО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разнообразное оборудование и мебель для тематического зонирования игрового пространства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развитие культуры создания образовательного пространства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Документация,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оснащение пространства,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пространства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 безопасная, развивающая и доступная среда с учетом возрастных особенностей воспитанников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стимулирует развитие разнообразных физических качеств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игровые пространства для реализации различных видов игр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36CF" w:rsidRPr="004836CF" w:rsidTr="00E07242">
        <w:trPr>
          <w:trHeight w:val="30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Психолого-педагогические условия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Документирование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ДОО обеспечено уважение взрослых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регламентированных диагностик на выявление психолого-педагогического комфорта педагогов с целью отслеживания динамики и коррекции благополучия сотрудников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ДОО осуществляется поддержка родителей (законных представителей) в воспитании, охране и укреплении здоровья, вовлечение семей непосредственно в образовательную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36CF" w:rsidRPr="004836CF" w:rsidTr="00E07242">
        <w:trPr>
          <w:trHeight w:val="1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обеспечение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(ОПДО),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документирование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различное учебно-методическое обеспечение, необходимое для организации различных форм образовательной деятельности в ДОО образовательной деятельности в ООП, с учетом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потребностей, возможностей, интересов и инициативы воспитанников во всех образовательных областях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Педагогам доступно регулярное учебно-методическое сопровождение педагогической работы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формирование культуры учебно-методического обеспечения с учётом контекста социокультурного окружения, наблюдается высокая культура обеспечения образовательного процесса воспитанников учебными и практическими материалами, качество материалов анализируется как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содержательный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так эстетический. Педагоги изучают инновационные разработки в сфере учебно-методического обеспечения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 онлайн доступа к необходимой учебно-методической поддержке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4836CF" w:rsidRPr="004836CF" w:rsidTr="00E07242">
        <w:trPr>
          <w:trHeight w:val="1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условий для развития творческих способностей и интересов воспитанников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информации о конкурсах и олимпиадах в отчетном году (в том числе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всероссийских и международных)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выставок работ детей, стендов (уголков) о достижениях детей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в региональных конкурсах, выставках, смотрах, спортивных мероприятиях, в том числе в официальных спортивных соревнованиях и других массовых мероприятиях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во всероссийских или (и) международных конкурсах, выставках, смотрах, спортивных мероприятиях, в том числе в официальных спортивных соревнованиях и других массовых мероприятиях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6CF" w:rsidRPr="004836CF" w:rsidTr="00E07242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V. ВЗАИМОДЕЙСТВИЕ С РОДИТЕЛЯМИ –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баллов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поддержка развития детей в семье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Документация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ДО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Предусмотрено планирование и осуществление регулярной индивидуальной поддержки развития детей в семье.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диагностических методик (например: изучение социального статуса семьи (социальный паспорт); изучение потребностей и запросов («Изучение потребностей семьи» Л. Свирская; анкетирование; опрос); изучение детско-родительских отношений и стиля воспитания («Тест-опросник родительских отношений» А.Я. Варга, В.В.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Столина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«Ценности вашей семьи» Л. Свирская; тест «Стиль воспитания ребёнка в семье» Е.П.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Арнаутова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Изучаются интересы семьи и ребенка (картотека интересов семьи; наблюдение) и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Реализуется партнерство между родителями и педагогами в сфере образования и развития ребенка с учетом его образовательных потребностей,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возможностей, интересов и инициативы </w:t>
            </w:r>
          </w:p>
          <w:p w:rsidR="004836CF" w:rsidRPr="004836CF" w:rsidRDefault="004836CF" w:rsidP="004836C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педагогической диагностики, наблюдений являются предметом встречи и обсуждения возможных индивидуальных образовательных маршрутов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родителей (законных представителей) в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Планы образовательной деятельности, протоколы родительских собраний, локальные нормативные акты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регулярное участие родителей (законных представителей) в мероприятиях, проводимых 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комплекс мероприятий, направленный на вовлечение родителей (законных представителей) в образовательную деятельность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Родителям доступны информационные ресурсы, которые они могут использовать для расширения собственных знаний о развитии ребенка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являются естественными участниками образовательного процесса внутри ДОО, наблюдают за индивидуальной траекторией развития своего ребенка и прикладывают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единонаправленные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педагогом образовательные усилия на семейном уровне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системной работы по оказанию психолого-педагогической помощи воспитанникам и их родителям (законным представителям)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Психолого-педагогические мероприятия, планы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 плана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 деятельности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Позитивная динамика в преодолении проблем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Удовлетворённость родителей (законных представителей), населения, общественных организаций качеством оказываемых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Сайт ОО, анкетирование, планы образовательной деятельности, протоколы родительских собраний, локальные нормативные акты, мо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ниторинг удовлетворённости качеством оказываемых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 предоставляется возможность выразить свою удовлетворенность образованием в ДОО (не реже 1 раза в год)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 регулярный мониторинг и анализ удовлетворенности родителей (законных представителей) образовательной деятельностью ДОО, в рамках которого родители (законные представители) могут зафиксировать уровень своей удовлетворенности и оставить свои комментарии)</w:t>
            </w:r>
            <w:proofErr w:type="gramEnd"/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ДОО предусмотрено регулярное измерение лояльности родителей (законных представителей) по всем основным направлениям деятельности ДОО, включенным в систему внутренней оценки качества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ДОО предусмотрена постоянно действующая система сбора и анализа мнения родителей (законных представителей) по всем определенным в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ДОО показателям качества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7C38" w:rsidRPr="004836CF" w:rsidRDefault="00097C38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36CF" w:rsidRPr="004836CF" w:rsidTr="00E07242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VI. ОБЕСПЕЧЕНИЕ ЗДОРОВЬЯ, БЕЗОПАСНОСТИ И КАЧЕСТВА УСЛУГ ПО ПРИСМОТРУ И УХОДУ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баллов</w:t>
            </w:r>
          </w:p>
        </w:tc>
      </w:tr>
      <w:tr w:rsidR="004836CF" w:rsidRPr="004836CF" w:rsidTr="00E07242"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состояния здоровья воспитанников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ДОО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систематическое наблюдение (мониторинг) за состоянием здоровья воспитанников, с учетом потребностей, возможностей и состояния здоровья, предусмотрен обязательный медосмотр детей перед поступлением в ДОО, а также ежегодный в течение всего периода их обучения 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необходимые кадровые, информационные и материально-технические условия реализации комплексных задач изучения здоровья, проводится разностороннее изучение состояния здоровья детей с участием родителей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 работа по повышению качества здоровой жизни воспитанников ДОО с вовлечением заинтересованных сторон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36CF" w:rsidRPr="004836CF" w:rsidTr="00E07242">
        <w:trPr>
          <w:trHeight w:val="1005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 на 1 ребенка в среднем менее 35 дней в год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ДОО ниже среднего уровень заболеваемости на 1 ребенка, в среднем менее 25 дней на 1 ребенка в год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ДОО очень низкий уровень заболеваемости на 1 ребенка, в среднем менее 15 дней на 1 ребенка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6CF" w:rsidRPr="004836CF" w:rsidTr="00E07242">
        <w:trPr>
          <w:trHeight w:val="83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Работа, направленная на сохранение и укрепление здоровья воспитанников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нормативные акты, годовой план, педагогическая документация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локальных нормативных актов (ЛНА), регламентирующих работу по укреплению здоровья (предусматривает развитие психической и эмоциональной устойчивости, позитивного мышления, навыков безопасного поведения, двигательной активности, обеспечение сбалансированного питания, соблюдение правил гигиены, жизнь в соответствии с суточными ритмами, определение оптимальной нагрузки на организм ребенка, оказание первичной медико-санитарной помощи в порядке, установленном законодательством в сфере охраны здоровья, проведение санитарно-противоэпидемических и профилактических мероприятий и другие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аспекты)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ДОО предусмотрена системная работа по сохранению и укреплению здоровья воспитанников,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которой взаимосвязаны и формируют единый управляемый процесс с установленными целями, задачами и точками контроля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Предусмотрено формирование культуры здоровья в группе (ценности, традиции, привычки) с учетом социокультурного окружения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4836CF" w:rsidRPr="004836CF" w:rsidTr="00E07242">
        <w:trPr>
          <w:trHeight w:val="128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6.3.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«Санитарно-гигиенических условий»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акты проверок, документация ДОО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ДОО есть заключение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подтверждающее его полное соответствие требованиям СанПиН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ДОО отсутствуют предписания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 систематическая деятельность по организации и контролю санитарно-гигиенических требований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комплексное непрерывное обеспечение и совершенствование санитарно-гигиенических условий с вовлечением заинтересованных сторон, предусмотрено управление рисками и возможностями, установлены контрольные 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F1C" w:rsidRDefault="00843F1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F1C" w:rsidRDefault="00843F1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836CF" w:rsidRPr="004836CF" w:rsidTr="00E07242">
        <w:trPr>
          <w:trHeight w:val="100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процесса питания и качество 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нормативные акты, регламентирующие организацию питания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локальных нормативных актов, регламентирующих организацию питания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локальных нормативных актов, регулирующих контроль качества питания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Наличие, утвержденного 10-дневного меню для организации питания детей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с хроническими заболеваниями (сахарный диабет, пищевая аллергия, часто болеющие дети) питание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 информируются о качестве питания детей при посещении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соблюдение режима питания, включая питьевой режим, отвечающего возрастным физиологическим особенностям воспитанников группы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ДОО предусмотрено формирование культуры организации питания воспитанников (ценности, принципы, традиции, обычаи)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Детям доступны разнообразная посуда и материалы, игры и игрушки для развития навыков самообслуживания при организации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F1C" w:rsidRDefault="00843F1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836CF" w:rsidRPr="004836CF" w:rsidTr="00E07242">
        <w:trPr>
          <w:trHeight w:val="225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6.5.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«Отдых. Релаксация. Сон»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Режимы дня, педагогическая документация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время и место для организации отдыха, релаксации и сна детей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описание процесса организации отдыха, релаксации и сна детей (регламент, или порядок организации), которое позволяет учесть индивидуальные потребности воспитанников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Пространство и его оснащение оптимизированы для создания лучших условий отдыха, релаксации и сна воспитанников ДОО с учетом их потребностей, интересов и инициативы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медицинского обслуживания»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 на осуществление медицинской деятельности, договор об оказании медицинского обслуживания воспитанников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Пространство и его оснащение позволяют организовать регулярное медицинское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включая профилактические и оздоровительные мероприятия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обслуживание воспитанников позволяет проводить необходимую диагностику, а также реализовывать комплекс медицинских процедур согласно назначениям врачей с учетом мнения родителей (законных представителей)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медицинских работников на регулярной основе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F1C" w:rsidRDefault="00843F1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F1C" w:rsidRDefault="00843F1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6CF" w:rsidRPr="004836CF" w:rsidTr="00E07242">
        <w:trPr>
          <w:trHeight w:val="46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нормативные акты, акты проверок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локальные нормативные акты, устанавливающие требования к безопасности помещений ДОО (ЛНА)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 ДОО безопасны для всех детей, полностью соответствуют требованиям СанПиН и нормативам, правилам пожарной безопасности и др. нормативно-правовым требованиям в сфере безопасности помещений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организации регулярно проводится мониторинг состояния зданий и сооружений по инициативе учредителя и/или администрации ДОО 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ДОО проводится регулярная работа по совершенствованию системы безопасности, профилактики и предотвращения несчастных случаев в помещениях ДОО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групповых помещениях имеются информационные стенды с указанием телефонов экстренных служб и описанием правил поведения в экстренных ситуациях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групповых помещениях имеются все средства реагирования на чрезвычайные ситуации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потенциально опасные места групповых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помещениях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ДОО изолированы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ДОО создана среда, доступная для передвижения детей с ОВЗ и детей-инвалидов группы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ДОО, выделенная для прогулок воспитанников группы ДОО на свежем воздухе (далее-участок) не содержит очевидных нарушений правил безопасности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Используемое спортивно-игровое оборудование соответствует требованиям стандартов безопасности (ГОСТ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52169- 2012 и пр.)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 систематическая работа по обеспечению безопасности территории, доступной воспитанникам группы при реализации образовательной деятельности на участке во всех образовательных областях во всех формах образовательной деятельности с учетом их потребностей и возможностей, интересов и инициативы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регулярное обучение сотрудников выполнению правил безопасности, а также формирование соответствующих навыков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F1C" w:rsidRDefault="00843F1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F1C" w:rsidRPr="004836CF" w:rsidRDefault="00843F1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CF" w:rsidRPr="004836CF" w:rsidTr="00E07242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VII. ПОВЫШЕНИЕ КАЧЕСТВА УПРАВЛЕНИЕ ДОО –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баллов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Документирование образовательной деятельности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нормативные акты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ДОО имеются локальные нормативные акты, регулирующих организацию и осуществление образовательной деятельности (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программа развития, правила внутреннего распорядка воспитанников, правила приема обучающихся, штатное расписание, должностные инструкции и др.)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 документация по планированию и контролю качества образования и услуг по присмотру и уходу (например, описание системы управления качеством, внутренней системы оценки качества, графики выполнения работ и средства достижения целей в области качества)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Нормативные документы разработаны в соответствии с требованиями законодательства РФ (в т. ч. отвечают требованиям ФГОС ДО,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документов)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нормативные документы размещены в свободном доступе в ДОО и официальном сайте ДОО в сети Интернет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информируются о действующих локальных нормативных актах ДОО, регулирующих образовательную деятельность ДОО и связанных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взаимодействием с обучающимися и их родителями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(законными представителями)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 информируются о действующих локальных нормативных актах ДОО, регулирующих образовательную деятельность ДОО и связанных с взаимодействием с обучающимися и их родителями (законными представителями)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FE3" w:rsidRPr="004836CF" w:rsidRDefault="00B83FE3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7.2.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управление организационными процессами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Локальные нормативные акты </w:t>
            </w:r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выявление и документирование (планирование) ключевых процессов ДОО, обеспечивающих качество дошкольного образования, присмотра и ухода за воспитанниками и имеется описание требований к данным процессам, установлен набор необходимых записей, инструкций и форм планирования, связанных с ключевыми процессами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апример, установлена форма планирования образовательной деятельности с участием воспитанников, форма меню, и т.д.)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в ДОО обеспечивает с одной стороны стабильность процессов и понятную участникам последовательность событий, с другой стороны достаточную гибкость для обеспечения возможности адаптации под текущие образовательные инициативы заинтересованных сторон.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Представители родительской общественности участвуют в планировании деятельности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ДОО созданы условия для высокоэффективного планирования и управления организационной деятельности (например, разработаны и используются ИТ-решения для комплексного планирования и управления и пр.)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ДОО осуществляет постоянный контроль выполнения работниками установленных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подтверждающих</w:t>
            </w:r>
            <w:proofErr w:type="gramEnd"/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ДОО предусмотрены механизмы управления персоналом (например, описан кадровый документооборот)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 план повышения профессиональной компетентности работников (например, как часть программы развития ДОО)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 сбор предложений по совершенствованию управления персоналом 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система оплаты труда, стимулирующая достижение поставленных целей и поощряющая высокое качество работы коллектива </w:t>
            </w: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Организована система помощи новым и молодым сотрудникам, которые могут учиться у своих более опытных коллег, посещать их группы и наблюдать за их работой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система оценки качества в ДОО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Локальные нормативные акты, отчет о результатах </w:t>
            </w:r>
            <w:proofErr w:type="spell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 внутренней системы оценки качества формализована, утверждена и доступна педагогам для ознакомления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 системная внутренняя оценка качества образования, которая предусматривает оценку качества образовательной деятельности во всех образовательных областях и формах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оценка включает регулярное измерение удовлетворенности родителей, как потребителей образовательных услуг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система оценки качества оценивает условия реализации образовательной деятельности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внутренней оценки качества используются для разработки Программы развития ДОО, для разработки программ профессионального совершенствования сотрудников ДОО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 анализ рисков и возможностей по достижению целей в сфере качества образования и деятельности ДОО в целом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инновационной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реализация программы инновационной деятельности как федеральной экспериментальной площадки/ региональной площадки/ муниципальной (ФЭП, МИП, РИП)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Распорядительный акт соответствующего уровня: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ФЭП,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РИП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МИП, 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площадки, наличие дорожной карты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843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судебных решений, предписаний, представлений контрольно-надзорных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подтверждающих</w:t>
            </w:r>
            <w:proofErr w:type="gramEnd"/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неисполненных в срок предписаний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балла</w:t>
            </w:r>
          </w:p>
          <w:p w:rsidR="004836CF" w:rsidRPr="004836CF" w:rsidRDefault="004836CF" w:rsidP="00843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836CF" w:rsidRPr="004836CF" w:rsidTr="00E0724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подтвержденных жалоб со /стороны участников образовательного процесса.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подтверждающих</w:t>
            </w:r>
            <w:proofErr w:type="gramEnd"/>
          </w:p>
          <w:p w:rsidR="004836CF" w:rsidRPr="004836CF" w:rsidRDefault="004836CF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подтвержденных жалоб</w:t>
            </w:r>
          </w:p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жалоб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  <w:p w:rsidR="004836CF" w:rsidRPr="004836CF" w:rsidRDefault="004836CF" w:rsidP="00843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483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836CF" w:rsidRPr="004836CF" w:rsidTr="00E07242"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4836CF" w:rsidP="00B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  <w:r w:rsidR="0084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17</w:t>
            </w:r>
            <w:r w:rsidR="00B83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CF" w:rsidRPr="004836CF" w:rsidRDefault="007356FC" w:rsidP="0048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 </w:t>
            </w:r>
            <w:r w:rsidR="004836CF" w:rsidRPr="0048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</w:tc>
      </w:tr>
    </w:tbl>
    <w:p w:rsidR="004836CF" w:rsidRPr="004836CF" w:rsidRDefault="004836CF" w:rsidP="00483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BC" w:rsidRDefault="000442BC"/>
    <w:sectPr w:rsidR="000442BC" w:rsidSect="00E07242">
      <w:pgSz w:w="15840" w:h="12240" w:orient="landscape" w:code="1"/>
      <w:pgMar w:top="1418" w:right="851" w:bottom="618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+mn-ea">
    <w:charset w:val="00"/>
    <w:family w:val="roman"/>
    <w:pitch w:val="default"/>
  </w:font>
  <w:font w:name="Droid Sans Devanagar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38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895" w:hanging="360"/>
      </w:pPr>
      <w:rPr>
        <w:rFonts w:ascii="Symbol" w:hAnsi="Symbol" w:cs="Symbol" w:hint="default"/>
        <w:sz w:val="28"/>
        <w:szCs w:val="28"/>
        <w:lang w:bidi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w w:val="95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0"/>
        </w:tabs>
        <w:ind w:left="1038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38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895" w:hanging="360"/>
      </w:pPr>
      <w:rPr>
        <w:rFonts w:ascii="Symbol" w:hAnsi="Symbol" w:cs="Symbol" w:hint="default"/>
      </w:rPr>
    </w:lvl>
  </w:abstractNum>
  <w:abstractNum w:abstractNumId="9">
    <w:nsid w:val="0000000A"/>
    <w:multiLevelType w:val="multilevel"/>
    <w:tmpl w:val="9B5C8396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>
    <w:nsid w:val="0000000B"/>
    <w:multiLevelType w:val="singleLevel"/>
    <w:tmpl w:val="D1426F94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sz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38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3"/>
        <w:w w:val="95"/>
        <w:sz w:val="28"/>
        <w:szCs w:val="28"/>
        <w:lang w:bidi="ru-RU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4">
    <w:nsid w:val="00EF11FF"/>
    <w:multiLevelType w:val="hybridMultilevel"/>
    <w:tmpl w:val="1C566FC4"/>
    <w:lvl w:ilvl="0" w:tplc="63EA5F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077C56B2"/>
    <w:multiLevelType w:val="hybridMultilevel"/>
    <w:tmpl w:val="56160074"/>
    <w:lvl w:ilvl="0" w:tplc="63EA5FE6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0CEB3436"/>
    <w:multiLevelType w:val="hybridMultilevel"/>
    <w:tmpl w:val="6E18067E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AC4481"/>
    <w:multiLevelType w:val="hybridMultilevel"/>
    <w:tmpl w:val="51208BD0"/>
    <w:lvl w:ilvl="0" w:tplc="00000007">
      <w:start w:val="1"/>
      <w:numFmt w:val="bullet"/>
      <w:lvlText w:val=""/>
      <w:lvlJc w:val="left"/>
      <w:pPr>
        <w:tabs>
          <w:tab w:val="num" w:pos="895"/>
        </w:tabs>
        <w:ind w:left="193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8">
    <w:nsid w:val="12516572"/>
    <w:multiLevelType w:val="hybridMultilevel"/>
    <w:tmpl w:val="0590E8B4"/>
    <w:lvl w:ilvl="0" w:tplc="00000007">
      <w:start w:val="1"/>
      <w:numFmt w:val="bullet"/>
      <w:lvlText w:val=""/>
      <w:lvlJc w:val="left"/>
      <w:pPr>
        <w:tabs>
          <w:tab w:val="num" w:pos="360"/>
        </w:tabs>
        <w:ind w:left="139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E524CE"/>
    <w:multiLevelType w:val="hybridMultilevel"/>
    <w:tmpl w:val="7DBC027A"/>
    <w:lvl w:ilvl="0" w:tplc="00000002">
      <w:start w:val="1"/>
      <w:numFmt w:val="bullet"/>
      <w:lvlText w:val=""/>
      <w:lvlJc w:val="left"/>
      <w:pPr>
        <w:ind w:left="11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281D0DD0"/>
    <w:multiLevelType w:val="hybridMultilevel"/>
    <w:tmpl w:val="B23088D8"/>
    <w:lvl w:ilvl="0" w:tplc="00000007">
      <w:start w:val="1"/>
      <w:numFmt w:val="bullet"/>
      <w:lvlText w:val=""/>
      <w:lvlJc w:val="left"/>
      <w:pPr>
        <w:tabs>
          <w:tab w:val="num" w:pos="459"/>
        </w:tabs>
        <w:ind w:left="149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32F10005"/>
    <w:multiLevelType w:val="hybridMultilevel"/>
    <w:tmpl w:val="E0B29CF4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A465D"/>
    <w:multiLevelType w:val="hybridMultilevel"/>
    <w:tmpl w:val="4B3E10F4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B02D0"/>
    <w:multiLevelType w:val="hybridMultilevel"/>
    <w:tmpl w:val="2D08000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F59BD"/>
    <w:multiLevelType w:val="hybridMultilevel"/>
    <w:tmpl w:val="E990E8B2"/>
    <w:lvl w:ilvl="0" w:tplc="63EA5F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506444A7"/>
    <w:multiLevelType w:val="hybridMultilevel"/>
    <w:tmpl w:val="F7981B56"/>
    <w:lvl w:ilvl="0" w:tplc="63EA5F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5167188B"/>
    <w:multiLevelType w:val="hybridMultilevel"/>
    <w:tmpl w:val="82D00AAC"/>
    <w:lvl w:ilvl="0" w:tplc="63EA5FE6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>
    <w:nsid w:val="6A54580D"/>
    <w:multiLevelType w:val="hybridMultilevel"/>
    <w:tmpl w:val="8430A68A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AF5B35"/>
    <w:multiLevelType w:val="hybridMultilevel"/>
    <w:tmpl w:val="A072DC6A"/>
    <w:lvl w:ilvl="0" w:tplc="63EA5F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74855AB1"/>
    <w:multiLevelType w:val="hybridMultilevel"/>
    <w:tmpl w:val="167C02A8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037B7"/>
    <w:multiLevelType w:val="multilevel"/>
    <w:tmpl w:val="474A380C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31">
    <w:nsid w:val="7BE54EA4"/>
    <w:multiLevelType w:val="hybridMultilevel"/>
    <w:tmpl w:val="4A34268A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8"/>
  </w:num>
  <w:num w:numId="4">
    <w:abstractNumId w:val="25"/>
  </w:num>
  <w:num w:numId="5">
    <w:abstractNumId w:val="14"/>
  </w:num>
  <w:num w:numId="6">
    <w:abstractNumId w:val="24"/>
  </w:num>
  <w:num w:numId="7">
    <w:abstractNumId w:val="26"/>
  </w:num>
  <w:num w:numId="8">
    <w:abstractNumId w:val="29"/>
  </w:num>
  <w:num w:numId="9">
    <w:abstractNumId w:val="16"/>
  </w:num>
  <w:num w:numId="10">
    <w:abstractNumId w:val="15"/>
  </w:num>
  <w:num w:numId="11">
    <w:abstractNumId w:val="31"/>
  </w:num>
  <w:num w:numId="12">
    <w:abstractNumId w:val="2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27"/>
  </w:num>
  <w:num w:numId="28">
    <w:abstractNumId w:val="19"/>
  </w:num>
  <w:num w:numId="29">
    <w:abstractNumId w:val="23"/>
  </w:num>
  <w:num w:numId="30">
    <w:abstractNumId w:val="20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CF"/>
    <w:rsid w:val="000442BC"/>
    <w:rsid w:val="00097C38"/>
    <w:rsid w:val="004836CF"/>
    <w:rsid w:val="007356FC"/>
    <w:rsid w:val="00843F1C"/>
    <w:rsid w:val="00B83FE3"/>
    <w:rsid w:val="00E07242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36CF"/>
    <w:pPr>
      <w:keepNext/>
      <w:suppressAutoHyphens/>
      <w:autoSpaceDE w:val="0"/>
      <w:autoSpaceDN w:val="0"/>
      <w:adjustRightInd w:val="0"/>
      <w:spacing w:after="666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36CF"/>
    <w:pPr>
      <w:keepNext/>
      <w:tabs>
        <w:tab w:val="left" w:pos="6380"/>
      </w:tabs>
      <w:suppressAutoHyphens/>
      <w:autoSpaceDE w:val="0"/>
      <w:autoSpaceDN w:val="0"/>
      <w:adjustRightInd w:val="0"/>
      <w:spacing w:after="0" w:line="240" w:lineRule="auto"/>
      <w:ind w:left="1100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836CF"/>
    <w:pPr>
      <w:keepNext/>
      <w:suppressAutoHyphens/>
      <w:autoSpaceDE w:val="0"/>
      <w:autoSpaceDN w:val="0"/>
      <w:adjustRightInd w:val="0"/>
      <w:spacing w:after="666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836CF"/>
    <w:pPr>
      <w:keepNext/>
      <w:tabs>
        <w:tab w:val="left" w:pos="10206"/>
      </w:tabs>
      <w:suppressAutoHyphens/>
      <w:autoSpaceDE w:val="0"/>
      <w:autoSpaceDN w:val="0"/>
      <w:adjustRightInd w:val="0"/>
      <w:spacing w:after="0" w:line="240" w:lineRule="auto"/>
      <w:ind w:left="1100" w:right="-142"/>
      <w:outlineLvl w:val="3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836CF"/>
    <w:pPr>
      <w:keepNext/>
      <w:suppressAutoHyphens/>
      <w:autoSpaceDE w:val="0"/>
      <w:autoSpaceDN w:val="0"/>
      <w:adjustRightInd w:val="0"/>
      <w:spacing w:after="0" w:line="240" w:lineRule="auto"/>
      <w:ind w:firstLine="113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6C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36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836CF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4836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836C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36CF"/>
  </w:style>
  <w:style w:type="paragraph" w:styleId="a3">
    <w:name w:val="Body Text Indent"/>
    <w:basedOn w:val="a"/>
    <w:link w:val="a4"/>
    <w:rsid w:val="004836CF"/>
    <w:pPr>
      <w:suppressAutoHyphens/>
      <w:autoSpaceDE w:val="0"/>
      <w:autoSpaceDN w:val="0"/>
      <w:adjustRightInd w:val="0"/>
      <w:spacing w:after="222" w:line="240" w:lineRule="auto"/>
      <w:ind w:left="11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36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qFormat/>
    <w:rsid w:val="004836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4836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836CF"/>
    <w:pPr>
      <w:tabs>
        <w:tab w:val="left" w:pos="6380"/>
      </w:tabs>
      <w:suppressAutoHyphens/>
      <w:autoSpaceDE w:val="0"/>
      <w:autoSpaceDN w:val="0"/>
      <w:adjustRightInd w:val="0"/>
      <w:spacing w:after="0" w:line="240" w:lineRule="auto"/>
      <w:ind w:left="11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36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48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836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4836C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a">
    <w:name w:val="Hyperlink"/>
    <w:basedOn w:val="a0"/>
    <w:rsid w:val="004836CF"/>
    <w:rPr>
      <w:color w:val="0000FF"/>
      <w:u w:val="single"/>
    </w:rPr>
  </w:style>
  <w:style w:type="paragraph" w:styleId="ab">
    <w:name w:val="caption"/>
    <w:basedOn w:val="a"/>
    <w:next w:val="a"/>
    <w:qFormat/>
    <w:rsid w:val="004836CF"/>
    <w:pPr>
      <w:framePr w:w="4307" w:h="6874" w:hSpace="187" w:vSpace="187" w:wrap="notBeside" w:vAnchor="page" w:hAnchor="page" w:x="1448" w:y="1153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4836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rsid w:val="0048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483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4836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rsid w:val="00483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4836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836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83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836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aliases w:val="Стратегия"/>
    <w:link w:val="af3"/>
    <w:qFormat/>
    <w:rsid w:val="004836CF"/>
    <w:pPr>
      <w:spacing w:after="0" w:line="240" w:lineRule="auto"/>
      <w:ind w:right="94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f5"/>
    <w:qFormat/>
    <w:rsid w:val="004836CF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483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"/>
    <w:unhideWhenUsed/>
    <w:rsid w:val="004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4836CF"/>
    <w:rPr>
      <w:b/>
      <w:bCs/>
    </w:rPr>
  </w:style>
  <w:style w:type="paragraph" w:customStyle="1" w:styleId="af8">
    <w:name w:val="МОН основной"/>
    <w:basedOn w:val="a"/>
    <w:rsid w:val="004836C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link w:val="26"/>
    <w:locked/>
    <w:rsid w:val="004836CF"/>
    <w:rPr>
      <w:b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36CF"/>
    <w:pPr>
      <w:shd w:val="clear" w:color="auto" w:fill="FFFFFF"/>
      <w:spacing w:after="0" w:line="480" w:lineRule="exact"/>
    </w:pPr>
    <w:rPr>
      <w:b/>
      <w:sz w:val="28"/>
    </w:rPr>
  </w:style>
  <w:style w:type="character" w:styleId="af9">
    <w:name w:val="FollowedHyperlink"/>
    <w:unhideWhenUsed/>
    <w:rsid w:val="004836CF"/>
    <w:rPr>
      <w:color w:val="954F72"/>
      <w:u w:val="single"/>
    </w:rPr>
  </w:style>
  <w:style w:type="paragraph" w:styleId="afa">
    <w:name w:val="footnote text"/>
    <w:basedOn w:val="a"/>
    <w:link w:val="afb"/>
    <w:unhideWhenUsed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4836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c">
    <w:name w:val="annotation text"/>
    <w:basedOn w:val="a"/>
    <w:link w:val="afd"/>
    <w:uiPriority w:val="99"/>
    <w:unhideWhenUsed/>
    <w:rsid w:val="004836CF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4836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lock Text"/>
    <w:basedOn w:val="a"/>
    <w:unhideWhenUsed/>
    <w:rsid w:val="004836CF"/>
    <w:pPr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annotation subject"/>
    <w:basedOn w:val="afc"/>
    <w:next w:val="afc"/>
    <w:link w:val="aff0"/>
    <w:unhideWhenUsed/>
    <w:rsid w:val="004836CF"/>
    <w:rPr>
      <w:b/>
      <w:bCs/>
    </w:rPr>
  </w:style>
  <w:style w:type="character" w:customStyle="1" w:styleId="aff0">
    <w:name w:val="Тема примечания Знак"/>
    <w:basedOn w:val="afd"/>
    <w:link w:val="aff"/>
    <w:rsid w:val="004836C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f3">
    <w:name w:val="Без интервала Знак"/>
    <w:aliases w:val="Стратегия Знак"/>
    <w:link w:val="af2"/>
    <w:locked/>
    <w:rsid w:val="004836C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msonormalmailrucssattributepostfix">
    <w:name w:val="msonormal_mailru_css_attribute_postfix"/>
    <w:basedOn w:val="a"/>
    <w:rsid w:val="004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ink w:val="27"/>
    <w:locked/>
    <w:rsid w:val="004836CF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4836CF"/>
    <w:pPr>
      <w:shd w:val="clear" w:color="auto" w:fill="FFFFFF"/>
      <w:spacing w:before="600" w:after="0" w:line="328" w:lineRule="exact"/>
      <w:jc w:val="both"/>
    </w:pPr>
    <w:rPr>
      <w:sz w:val="26"/>
      <w:szCs w:val="26"/>
    </w:rPr>
  </w:style>
  <w:style w:type="paragraph" w:customStyle="1" w:styleId="51">
    <w:name w:val="Основной текст5"/>
    <w:basedOn w:val="a"/>
    <w:rsid w:val="004836C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0">
    <w:name w:val="Заголовок 11"/>
    <w:basedOn w:val="a"/>
    <w:qFormat/>
    <w:rsid w:val="004836CF"/>
    <w:pPr>
      <w:widowControl w:val="0"/>
      <w:autoSpaceDE w:val="0"/>
      <w:autoSpaceDN w:val="0"/>
      <w:spacing w:after="0" w:line="240" w:lineRule="auto"/>
      <w:ind w:left="2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qFormat/>
    <w:rsid w:val="00483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12"/>
    <w:basedOn w:val="a"/>
    <w:qFormat/>
    <w:rsid w:val="004836CF"/>
    <w:pPr>
      <w:widowControl w:val="0"/>
      <w:autoSpaceDE w:val="0"/>
      <w:autoSpaceDN w:val="0"/>
      <w:spacing w:after="0" w:line="240" w:lineRule="auto"/>
      <w:ind w:left="2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4836C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836C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836CF"/>
    <w:pPr>
      <w:widowControl w:val="0"/>
      <w:spacing w:after="0" w:line="240" w:lineRule="auto"/>
      <w:ind w:right="-45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4836CF"/>
    <w:pPr>
      <w:widowControl w:val="0"/>
      <w:autoSpaceDE w:val="0"/>
      <w:autoSpaceDN w:val="0"/>
      <w:adjustRightInd w:val="0"/>
      <w:spacing w:after="0" w:line="3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836C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unhideWhenUsed/>
    <w:rsid w:val="004836CF"/>
    <w:rPr>
      <w:vertAlign w:val="superscript"/>
    </w:rPr>
  </w:style>
  <w:style w:type="character" w:styleId="aff3">
    <w:name w:val="annotation reference"/>
    <w:uiPriority w:val="99"/>
    <w:unhideWhenUsed/>
    <w:rsid w:val="004836CF"/>
    <w:rPr>
      <w:sz w:val="16"/>
      <w:szCs w:val="16"/>
    </w:rPr>
  </w:style>
  <w:style w:type="character" w:customStyle="1" w:styleId="13">
    <w:name w:val="Основной текст Знак1"/>
    <w:locked/>
    <w:rsid w:val="004836CF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itledepartment1">
    <w:name w:val="titledepartment1"/>
    <w:rsid w:val="004836CF"/>
    <w:rPr>
      <w:rFonts w:ascii="Times New Roman" w:hAnsi="Times New Roman" w:cs="Times New Roman" w:hint="default"/>
      <w:b/>
      <w:bCs/>
    </w:rPr>
  </w:style>
  <w:style w:type="character" w:customStyle="1" w:styleId="FontStyle13">
    <w:name w:val="Font Style13"/>
    <w:rsid w:val="004836CF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4836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4836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4836CF"/>
    <w:rPr>
      <w:rFonts w:ascii="Times New Roman" w:hAnsi="Times New Roman" w:cs="Times New Roman" w:hint="default"/>
      <w:sz w:val="38"/>
      <w:szCs w:val="38"/>
    </w:rPr>
  </w:style>
  <w:style w:type="table" w:customStyle="1" w:styleId="14">
    <w:name w:val="Сетка таблицы1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83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836CF"/>
  </w:style>
  <w:style w:type="numbering" w:customStyle="1" w:styleId="29">
    <w:name w:val="Нет списка2"/>
    <w:next w:val="a2"/>
    <w:uiPriority w:val="99"/>
    <w:semiHidden/>
    <w:unhideWhenUsed/>
    <w:rsid w:val="004836CF"/>
  </w:style>
  <w:style w:type="character" w:customStyle="1" w:styleId="af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f4"/>
    <w:locked/>
    <w:rsid w:val="004836CF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сновной текст1"/>
    <w:basedOn w:val="a"/>
    <w:rsid w:val="004836CF"/>
    <w:pPr>
      <w:widowControl w:val="0"/>
      <w:shd w:val="clear" w:color="auto" w:fill="FFFFFF"/>
      <w:spacing w:after="780" w:line="0" w:lineRule="atLeast"/>
      <w:ind w:hanging="600"/>
      <w:jc w:val="center"/>
    </w:pPr>
    <w:rPr>
      <w:rFonts w:ascii="Times New Roman" w:eastAsia="Times New Roman" w:hAnsi="Times New Roman" w:cs="Times New Roman"/>
      <w:color w:val="000000"/>
      <w:spacing w:val="14"/>
      <w:sz w:val="23"/>
      <w:szCs w:val="23"/>
      <w:lang w:eastAsia="ru-RU" w:bidi="ru-RU"/>
    </w:rPr>
  </w:style>
  <w:style w:type="character" w:customStyle="1" w:styleId="75pt0pt">
    <w:name w:val="Основной текст + 7;5 pt;Интервал 0 pt"/>
    <w:rsid w:val="00483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reformattedText">
    <w:name w:val="Preformatted Text"/>
    <w:basedOn w:val="a"/>
    <w:qFormat/>
    <w:rsid w:val="004836CF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4836CF"/>
  </w:style>
  <w:style w:type="table" w:customStyle="1" w:styleId="6">
    <w:name w:val="Сетка таблицы6"/>
    <w:basedOn w:val="a1"/>
    <w:next w:val="a7"/>
    <w:uiPriority w:val="59"/>
    <w:rsid w:val="004836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483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_"/>
    <w:link w:val="34"/>
    <w:locked/>
    <w:rsid w:val="004836CF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836CF"/>
    <w:pPr>
      <w:widowControl w:val="0"/>
      <w:shd w:val="clear" w:color="auto" w:fill="FFFFFF"/>
      <w:spacing w:before="4260" w:after="0" w:line="0" w:lineRule="atLeast"/>
      <w:jc w:val="center"/>
    </w:pPr>
    <w:rPr>
      <w:b/>
      <w:bCs/>
      <w:i/>
      <w:iCs/>
      <w:spacing w:val="-3"/>
      <w:sz w:val="26"/>
      <w:szCs w:val="26"/>
    </w:rPr>
  </w:style>
  <w:style w:type="character" w:customStyle="1" w:styleId="60">
    <w:name w:val="Основной текст (6)_"/>
    <w:link w:val="61"/>
    <w:locked/>
    <w:rsid w:val="004836CF"/>
    <w:rPr>
      <w:b/>
      <w:bCs/>
      <w:spacing w:val="2"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836CF"/>
    <w:pPr>
      <w:widowControl w:val="0"/>
      <w:shd w:val="clear" w:color="auto" w:fill="FFFFFF"/>
      <w:spacing w:after="60" w:line="0" w:lineRule="atLeast"/>
      <w:jc w:val="both"/>
    </w:pPr>
    <w:rPr>
      <w:b/>
      <w:bCs/>
      <w:spacing w:val="2"/>
      <w:sz w:val="21"/>
      <w:szCs w:val="21"/>
    </w:rPr>
  </w:style>
  <w:style w:type="character" w:customStyle="1" w:styleId="7">
    <w:name w:val="Основной текст (7)_"/>
    <w:link w:val="70"/>
    <w:locked/>
    <w:rsid w:val="004836CF"/>
    <w:rPr>
      <w:spacing w:val="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36CF"/>
    <w:pPr>
      <w:widowControl w:val="0"/>
      <w:shd w:val="clear" w:color="auto" w:fill="FFFFFF"/>
      <w:spacing w:before="60" w:after="0" w:line="274" w:lineRule="exact"/>
    </w:pPr>
    <w:rPr>
      <w:spacing w:val="3"/>
      <w:sz w:val="21"/>
      <w:szCs w:val="21"/>
    </w:rPr>
  </w:style>
  <w:style w:type="character" w:customStyle="1" w:styleId="71">
    <w:name w:val="Основной текст (7) + Полужирный"/>
    <w:aliases w:val="Курсив,Интервал 0 pt"/>
    <w:rsid w:val="00483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4836CF"/>
  </w:style>
  <w:style w:type="character" w:customStyle="1" w:styleId="WW8Num1z1">
    <w:name w:val="WW8Num1z1"/>
    <w:rsid w:val="004836CF"/>
  </w:style>
  <w:style w:type="character" w:customStyle="1" w:styleId="WW8Num1z2">
    <w:name w:val="WW8Num1z2"/>
    <w:rsid w:val="004836CF"/>
  </w:style>
  <w:style w:type="character" w:customStyle="1" w:styleId="WW8Num1z3">
    <w:name w:val="WW8Num1z3"/>
    <w:rsid w:val="004836CF"/>
  </w:style>
  <w:style w:type="character" w:customStyle="1" w:styleId="WW8Num1z4">
    <w:name w:val="WW8Num1z4"/>
    <w:rsid w:val="004836CF"/>
  </w:style>
  <w:style w:type="character" w:customStyle="1" w:styleId="WW8Num1z5">
    <w:name w:val="WW8Num1z5"/>
    <w:rsid w:val="004836CF"/>
  </w:style>
  <w:style w:type="character" w:customStyle="1" w:styleId="WW8Num1z6">
    <w:name w:val="WW8Num1z6"/>
    <w:rsid w:val="004836CF"/>
  </w:style>
  <w:style w:type="character" w:customStyle="1" w:styleId="WW8Num1z7">
    <w:name w:val="WW8Num1z7"/>
    <w:rsid w:val="004836CF"/>
  </w:style>
  <w:style w:type="character" w:customStyle="1" w:styleId="WW8Num1z8">
    <w:name w:val="WW8Num1z8"/>
    <w:rsid w:val="004836CF"/>
  </w:style>
  <w:style w:type="character" w:customStyle="1" w:styleId="WW8Num2z0">
    <w:name w:val="WW8Num2z0"/>
    <w:rsid w:val="004836CF"/>
    <w:rPr>
      <w:rFonts w:ascii="Symbol" w:hAnsi="Symbol" w:cs="Symbol" w:hint="default"/>
    </w:rPr>
  </w:style>
  <w:style w:type="character" w:customStyle="1" w:styleId="WW8Num3z0">
    <w:name w:val="WW8Num3z0"/>
    <w:rsid w:val="004836CF"/>
    <w:rPr>
      <w:rFonts w:ascii="Symbol" w:eastAsia="+mn-ea" w:hAnsi="Symbol" w:cs="Symbol" w:hint="default"/>
      <w:sz w:val="28"/>
      <w:szCs w:val="28"/>
      <w:lang w:bidi="ru-RU"/>
    </w:rPr>
  </w:style>
  <w:style w:type="character" w:customStyle="1" w:styleId="WW8Num4z0">
    <w:name w:val="WW8Num4z0"/>
    <w:rsid w:val="004836CF"/>
    <w:rPr>
      <w:rFonts w:ascii="Symbol" w:hAnsi="Symbol" w:cs="Symbol" w:hint="default"/>
      <w:w w:val="95"/>
      <w:sz w:val="28"/>
      <w:szCs w:val="28"/>
    </w:rPr>
  </w:style>
  <w:style w:type="character" w:customStyle="1" w:styleId="WW8Num5z0">
    <w:name w:val="WW8Num5z0"/>
    <w:rsid w:val="004836CF"/>
    <w:rPr>
      <w:rFonts w:ascii="Symbol" w:hAnsi="Symbol" w:cs="Symbol" w:hint="default"/>
    </w:rPr>
  </w:style>
  <w:style w:type="character" w:customStyle="1" w:styleId="WW8Num6z0">
    <w:name w:val="WW8Num6z0"/>
    <w:rsid w:val="004836CF"/>
    <w:rPr>
      <w:rFonts w:ascii="Symbol" w:hAnsi="Symbol" w:cs="Symbol" w:hint="default"/>
    </w:rPr>
  </w:style>
  <w:style w:type="character" w:customStyle="1" w:styleId="WW8Num7z0">
    <w:name w:val="WW8Num7z0"/>
    <w:rsid w:val="004836CF"/>
    <w:rPr>
      <w:rFonts w:ascii="Symbol" w:hAnsi="Symbol" w:cs="Symbol" w:hint="default"/>
    </w:rPr>
  </w:style>
  <w:style w:type="character" w:customStyle="1" w:styleId="WW8Num8z0">
    <w:name w:val="WW8Num8z0"/>
    <w:rsid w:val="004836CF"/>
    <w:rPr>
      <w:rFonts w:ascii="Symbol" w:hAnsi="Symbol" w:cs="Symbol" w:hint="default"/>
    </w:rPr>
  </w:style>
  <w:style w:type="character" w:customStyle="1" w:styleId="WW8Num9z0">
    <w:name w:val="WW8Num9z0"/>
    <w:rsid w:val="004836CF"/>
    <w:rPr>
      <w:rFonts w:ascii="Symbol" w:hAnsi="Symbol" w:cs="Symbol" w:hint="default"/>
    </w:rPr>
  </w:style>
  <w:style w:type="character" w:customStyle="1" w:styleId="WW8Num10z0">
    <w:name w:val="WW8Num10z0"/>
    <w:rsid w:val="004836CF"/>
    <w:rPr>
      <w:rFonts w:hint="default"/>
    </w:rPr>
  </w:style>
  <w:style w:type="character" w:customStyle="1" w:styleId="WW8Num10z1">
    <w:name w:val="WW8Num10z1"/>
    <w:rsid w:val="004836CF"/>
  </w:style>
  <w:style w:type="character" w:customStyle="1" w:styleId="WW8Num10z2">
    <w:name w:val="WW8Num10z2"/>
    <w:rsid w:val="004836CF"/>
  </w:style>
  <w:style w:type="character" w:customStyle="1" w:styleId="WW8Num10z3">
    <w:name w:val="WW8Num10z3"/>
    <w:rsid w:val="004836CF"/>
  </w:style>
  <w:style w:type="character" w:customStyle="1" w:styleId="WW8Num10z4">
    <w:name w:val="WW8Num10z4"/>
    <w:rsid w:val="004836CF"/>
  </w:style>
  <w:style w:type="character" w:customStyle="1" w:styleId="WW8Num10z5">
    <w:name w:val="WW8Num10z5"/>
    <w:rsid w:val="004836CF"/>
  </w:style>
  <w:style w:type="character" w:customStyle="1" w:styleId="WW8Num10z6">
    <w:name w:val="WW8Num10z6"/>
    <w:rsid w:val="004836CF"/>
  </w:style>
  <w:style w:type="character" w:customStyle="1" w:styleId="WW8Num10z7">
    <w:name w:val="WW8Num10z7"/>
    <w:rsid w:val="004836CF"/>
  </w:style>
  <w:style w:type="character" w:customStyle="1" w:styleId="WW8Num10z8">
    <w:name w:val="WW8Num10z8"/>
    <w:rsid w:val="004836CF"/>
  </w:style>
  <w:style w:type="character" w:customStyle="1" w:styleId="WW8Num11z0">
    <w:name w:val="WW8Num11z0"/>
    <w:rsid w:val="004836CF"/>
    <w:rPr>
      <w:rFonts w:hint="default"/>
    </w:rPr>
  </w:style>
  <w:style w:type="character" w:customStyle="1" w:styleId="WW8Num12z0">
    <w:name w:val="WW8Num12z0"/>
    <w:rsid w:val="004836CF"/>
    <w:rPr>
      <w:rFonts w:ascii="Symbol" w:hAnsi="Symbol" w:cs="Symbol" w:hint="default"/>
    </w:rPr>
  </w:style>
  <w:style w:type="character" w:customStyle="1" w:styleId="WW8Num13z0">
    <w:name w:val="WW8Num13z0"/>
    <w:rsid w:val="004836CF"/>
    <w:rPr>
      <w:rFonts w:ascii="Symbol" w:hAnsi="Symbol" w:cs="Symbol" w:hint="default"/>
      <w:color w:val="000000"/>
      <w:spacing w:val="-3"/>
      <w:w w:val="95"/>
      <w:sz w:val="28"/>
      <w:szCs w:val="28"/>
      <w:lang w:bidi="ru-RU"/>
    </w:rPr>
  </w:style>
  <w:style w:type="character" w:customStyle="1" w:styleId="WW8Num14z0">
    <w:name w:val="WW8Num14z0"/>
    <w:rsid w:val="004836CF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sid w:val="004836CF"/>
    <w:rPr>
      <w:rFonts w:ascii="Courier New" w:hAnsi="Courier New" w:cs="Courier New" w:hint="default"/>
    </w:rPr>
  </w:style>
  <w:style w:type="character" w:customStyle="1" w:styleId="WW8Num2z2">
    <w:name w:val="WW8Num2z2"/>
    <w:rsid w:val="004836CF"/>
    <w:rPr>
      <w:rFonts w:ascii="Wingdings" w:hAnsi="Wingdings" w:cs="Wingdings" w:hint="default"/>
    </w:rPr>
  </w:style>
  <w:style w:type="character" w:customStyle="1" w:styleId="WW8Num3z1">
    <w:name w:val="WW8Num3z1"/>
    <w:rsid w:val="004836CF"/>
  </w:style>
  <w:style w:type="character" w:customStyle="1" w:styleId="WW8Num3z2">
    <w:name w:val="WW8Num3z2"/>
    <w:rsid w:val="004836CF"/>
  </w:style>
  <w:style w:type="character" w:customStyle="1" w:styleId="WW8Num3z3">
    <w:name w:val="WW8Num3z3"/>
    <w:rsid w:val="004836CF"/>
  </w:style>
  <w:style w:type="character" w:customStyle="1" w:styleId="WW8Num3z4">
    <w:name w:val="WW8Num3z4"/>
    <w:rsid w:val="004836CF"/>
  </w:style>
  <w:style w:type="character" w:customStyle="1" w:styleId="WW8Num3z5">
    <w:name w:val="WW8Num3z5"/>
    <w:rsid w:val="004836CF"/>
  </w:style>
  <w:style w:type="character" w:customStyle="1" w:styleId="WW8Num3z6">
    <w:name w:val="WW8Num3z6"/>
    <w:rsid w:val="004836CF"/>
  </w:style>
  <w:style w:type="character" w:customStyle="1" w:styleId="WW8Num3z7">
    <w:name w:val="WW8Num3z7"/>
    <w:rsid w:val="004836CF"/>
  </w:style>
  <w:style w:type="character" w:customStyle="1" w:styleId="WW8Num3z8">
    <w:name w:val="WW8Num3z8"/>
    <w:rsid w:val="004836CF"/>
  </w:style>
  <w:style w:type="character" w:customStyle="1" w:styleId="WW8Num4z1">
    <w:name w:val="WW8Num4z1"/>
    <w:rsid w:val="004836CF"/>
    <w:rPr>
      <w:rFonts w:ascii="Courier New" w:hAnsi="Courier New" w:cs="Courier New" w:hint="default"/>
    </w:rPr>
  </w:style>
  <w:style w:type="character" w:customStyle="1" w:styleId="WW8Num4z2">
    <w:name w:val="WW8Num4z2"/>
    <w:rsid w:val="004836CF"/>
    <w:rPr>
      <w:rFonts w:ascii="Wingdings" w:hAnsi="Wingdings" w:cs="Wingdings" w:hint="default"/>
    </w:rPr>
  </w:style>
  <w:style w:type="character" w:customStyle="1" w:styleId="WW8Num5z1">
    <w:name w:val="WW8Num5z1"/>
    <w:rsid w:val="004836CF"/>
    <w:rPr>
      <w:rFonts w:ascii="Courier New" w:hAnsi="Courier New" w:cs="Courier New" w:hint="default"/>
    </w:rPr>
  </w:style>
  <w:style w:type="character" w:customStyle="1" w:styleId="WW8Num5z2">
    <w:name w:val="WW8Num5z2"/>
    <w:rsid w:val="004836CF"/>
    <w:rPr>
      <w:rFonts w:ascii="Wingdings" w:hAnsi="Wingdings" w:cs="Wingdings" w:hint="default"/>
    </w:rPr>
  </w:style>
  <w:style w:type="character" w:customStyle="1" w:styleId="WW8Num6z1">
    <w:name w:val="WW8Num6z1"/>
    <w:rsid w:val="004836CF"/>
  </w:style>
  <w:style w:type="character" w:customStyle="1" w:styleId="WW8Num6z2">
    <w:name w:val="WW8Num6z2"/>
    <w:rsid w:val="004836CF"/>
  </w:style>
  <w:style w:type="character" w:customStyle="1" w:styleId="WW8Num6z3">
    <w:name w:val="WW8Num6z3"/>
    <w:rsid w:val="004836CF"/>
  </w:style>
  <w:style w:type="character" w:customStyle="1" w:styleId="WW8Num6z4">
    <w:name w:val="WW8Num6z4"/>
    <w:rsid w:val="004836CF"/>
  </w:style>
  <w:style w:type="character" w:customStyle="1" w:styleId="WW8Num6z5">
    <w:name w:val="WW8Num6z5"/>
    <w:rsid w:val="004836CF"/>
  </w:style>
  <w:style w:type="character" w:customStyle="1" w:styleId="WW8Num6z6">
    <w:name w:val="WW8Num6z6"/>
    <w:rsid w:val="004836CF"/>
  </w:style>
  <w:style w:type="character" w:customStyle="1" w:styleId="WW8Num6z7">
    <w:name w:val="WW8Num6z7"/>
    <w:rsid w:val="004836CF"/>
  </w:style>
  <w:style w:type="character" w:customStyle="1" w:styleId="WW8Num6z8">
    <w:name w:val="WW8Num6z8"/>
    <w:rsid w:val="004836CF"/>
  </w:style>
  <w:style w:type="character" w:customStyle="1" w:styleId="WW8Num7z1">
    <w:name w:val="WW8Num7z1"/>
    <w:rsid w:val="004836CF"/>
  </w:style>
  <w:style w:type="character" w:customStyle="1" w:styleId="WW8Num7z2">
    <w:name w:val="WW8Num7z2"/>
    <w:rsid w:val="004836CF"/>
  </w:style>
  <w:style w:type="character" w:customStyle="1" w:styleId="WW8Num7z3">
    <w:name w:val="WW8Num7z3"/>
    <w:rsid w:val="004836CF"/>
  </w:style>
  <w:style w:type="character" w:customStyle="1" w:styleId="WW8Num7z4">
    <w:name w:val="WW8Num7z4"/>
    <w:rsid w:val="004836CF"/>
  </w:style>
  <w:style w:type="character" w:customStyle="1" w:styleId="WW8Num7z5">
    <w:name w:val="WW8Num7z5"/>
    <w:rsid w:val="004836CF"/>
  </w:style>
  <w:style w:type="character" w:customStyle="1" w:styleId="WW8Num7z6">
    <w:name w:val="WW8Num7z6"/>
    <w:rsid w:val="004836CF"/>
  </w:style>
  <w:style w:type="character" w:customStyle="1" w:styleId="WW8Num7z7">
    <w:name w:val="WW8Num7z7"/>
    <w:rsid w:val="004836CF"/>
  </w:style>
  <w:style w:type="character" w:customStyle="1" w:styleId="WW8Num7z8">
    <w:name w:val="WW8Num7z8"/>
    <w:rsid w:val="004836CF"/>
  </w:style>
  <w:style w:type="character" w:customStyle="1" w:styleId="WW8Num8z1">
    <w:name w:val="WW8Num8z1"/>
    <w:rsid w:val="004836CF"/>
  </w:style>
  <w:style w:type="character" w:customStyle="1" w:styleId="WW8Num8z2">
    <w:name w:val="WW8Num8z2"/>
    <w:rsid w:val="004836CF"/>
  </w:style>
  <w:style w:type="character" w:customStyle="1" w:styleId="WW8Num8z3">
    <w:name w:val="WW8Num8z3"/>
    <w:rsid w:val="004836CF"/>
  </w:style>
  <w:style w:type="character" w:customStyle="1" w:styleId="WW8Num8z4">
    <w:name w:val="WW8Num8z4"/>
    <w:rsid w:val="004836CF"/>
  </w:style>
  <w:style w:type="character" w:customStyle="1" w:styleId="WW8Num8z5">
    <w:name w:val="WW8Num8z5"/>
    <w:rsid w:val="004836CF"/>
  </w:style>
  <w:style w:type="character" w:customStyle="1" w:styleId="WW8Num8z6">
    <w:name w:val="WW8Num8z6"/>
    <w:rsid w:val="004836CF"/>
  </w:style>
  <w:style w:type="character" w:customStyle="1" w:styleId="WW8Num8z7">
    <w:name w:val="WW8Num8z7"/>
    <w:rsid w:val="004836CF"/>
  </w:style>
  <w:style w:type="character" w:customStyle="1" w:styleId="WW8Num8z8">
    <w:name w:val="WW8Num8z8"/>
    <w:rsid w:val="004836CF"/>
  </w:style>
  <w:style w:type="character" w:customStyle="1" w:styleId="WW8Num9z1">
    <w:name w:val="WW8Num9z1"/>
    <w:rsid w:val="004836CF"/>
    <w:rPr>
      <w:rFonts w:ascii="Courier New" w:hAnsi="Courier New" w:cs="Courier New" w:hint="default"/>
    </w:rPr>
  </w:style>
  <w:style w:type="character" w:customStyle="1" w:styleId="WW8Num9z2">
    <w:name w:val="WW8Num9z2"/>
    <w:rsid w:val="004836CF"/>
    <w:rPr>
      <w:rFonts w:ascii="Wingdings" w:hAnsi="Wingdings" w:cs="Wingdings" w:hint="default"/>
    </w:rPr>
  </w:style>
  <w:style w:type="character" w:customStyle="1" w:styleId="WW8Num11z1">
    <w:name w:val="WW8Num11z1"/>
    <w:rsid w:val="004836CF"/>
    <w:rPr>
      <w:lang w:val="ru-RU" w:bidi="ar-SA"/>
    </w:rPr>
  </w:style>
  <w:style w:type="character" w:customStyle="1" w:styleId="WW8Num13z1">
    <w:name w:val="WW8Num13z1"/>
    <w:rsid w:val="004836CF"/>
    <w:rPr>
      <w:rFonts w:hint="default"/>
      <w:lang w:val="ru-RU" w:bidi="ar-SA"/>
    </w:rPr>
  </w:style>
  <w:style w:type="character" w:customStyle="1" w:styleId="WW8Num14z1">
    <w:name w:val="WW8Num14z1"/>
    <w:rsid w:val="004836CF"/>
  </w:style>
  <w:style w:type="character" w:customStyle="1" w:styleId="WW8Num14z2">
    <w:name w:val="WW8Num14z2"/>
    <w:rsid w:val="004836CF"/>
  </w:style>
  <w:style w:type="character" w:customStyle="1" w:styleId="WW8Num14z3">
    <w:name w:val="WW8Num14z3"/>
    <w:rsid w:val="004836CF"/>
  </w:style>
  <w:style w:type="character" w:customStyle="1" w:styleId="WW8Num14z4">
    <w:name w:val="WW8Num14z4"/>
    <w:rsid w:val="004836CF"/>
  </w:style>
  <w:style w:type="character" w:customStyle="1" w:styleId="WW8Num14z5">
    <w:name w:val="WW8Num14z5"/>
    <w:rsid w:val="004836CF"/>
  </w:style>
  <w:style w:type="character" w:customStyle="1" w:styleId="WW8Num14z6">
    <w:name w:val="WW8Num14z6"/>
    <w:rsid w:val="004836CF"/>
  </w:style>
  <w:style w:type="character" w:customStyle="1" w:styleId="WW8Num14z7">
    <w:name w:val="WW8Num14z7"/>
    <w:rsid w:val="004836CF"/>
  </w:style>
  <w:style w:type="character" w:customStyle="1" w:styleId="WW8Num14z8">
    <w:name w:val="WW8Num14z8"/>
    <w:rsid w:val="004836CF"/>
  </w:style>
  <w:style w:type="character" w:customStyle="1" w:styleId="WW8Num15z0">
    <w:name w:val="WW8Num15z0"/>
    <w:rsid w:val="004836CF"/>
    <w:rPr>
      <w:rFonts w:ascii="Symbol" w:hAnsi="Symbol" w:cs="Symbol" w:hint="default"/>
    </w:rPr>
  </w:style>
  <w:style w:type="character" w:customStyle="1" w:styleId="WW8Num15z1">
    <w:name w:val="WW8Num15z1"/>
    <w:rsid w:val="004836CF"/>
    <w:rPr>
      <w:rFonts w:ascii="Courier New" w:hAnsi="Courier New" w:cs="Courier New" w:hint="default"/>
    </w:rPr>
  </w:style>
  <w:style w:type="character" w:customStyle="1" w:styleId="WW8Num15z2">
    <w:name w:val="WW8Num15z2"/>
    <w:rsid w:val="004836CF"/>
    <w:rPr>
      <w:rFonts w:ascii="Wingdings" w:hAnsi="Wingdings" w:cs="Wingdings" w:hint="default"/>
    </w:rPr>
  </w:style>
  <w:style w:type="character" w:customStyle="1" w:styleId="WW8Num16z0">
    <w:name w:val="WW8Num16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16z1">
    <w:name w:val="WW8Num16z1"/>
    <w:rsid w:val="004836CF"/>
    <w:rPr>
      <w:rFonts w:hint="default"/>
      <w:lang w:val="ru-RU" w:bidi="ar-SA"/>
    </w:rPr>
  </w:style>
  <w:style w:type="character" w:customStyle="1" w:styleId="WW8Num17z0">
    <w:name w:val="WW8Num17z0"/>
    <w:rsid w:val="004836CF"/>
  </w:style>
  <w:style w:type="character" w:customStyle="1" w:styleId="WW8Num17z1">
    <w:name w:val="WW8Num17z1"/>
    <w:rsid w:val="004836CF"/>
  </w:style>
  <w:style w:type="character" w:customStyle="1" w:styleId="WW8Num17z2">
    <w:name w:val="WW8Num17z2"/>
    <w:rsid w:val="004836CF"/>
  </w:style>
  <w:style w:type="character" w:customStyle="1" w:styleId="WW8Num17z3">
    <w:name w:val="WW8Num17z3"/>
    <w:rsid w:val="004836CF"/>
  </w:style>
  <w:style w:type="character" w:customStyle="1" w:styleId="WW8Num17z4">
    <w:name w:val="WW8Num17z4"/>
    <w:rsid w:val="004836CF"/>
  </w:style>
  <w:style w:type="character" w:customStyle="1" w:styleId="WW8Num17z5">
    <w:name w:val="WW8Num17z5"/>
    <w:rsid w:val="004836CF"/>
  </w:style>
  <w:style w:type="character" w:customStyle="1" w:styleId="WW8Num17z6">
    <w:name w:val="WW8Num17z6"/>
    <w:rsid w:val="004836CF"/>
  </w:style>
  <w:style w:type="character" w:customStyle="1" w:styleId="WW8Num17z7">
    <w:name w:val="WW8Num17z7"/>
    <w:rsid w:val="004836CF"/>
  </w:style>
  <w:style w:type="character" w:customStyle="1" w:styleId="WW8Num17z8">
    <w:name w:val="WW8Num17z8"/>
    <w:rsid w:val="004836CF"/>
  </w:style>
  <w:style w:type="character" w:customStyle="1" w:styleId="WW8Num18z0">
    <w:name w:val="WW8Num18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18z1">
    <w:name w:val="WW8Num18z1"/>
    <w:rsid w:val="004836CF"/>
    <w:rPr>
      <w:rFonts w:hint="default"/>
      <w:lang w:val="ru-RU" w:bidi="ar-SA"/>
    </w:rPr>
  </w:style>
  <w:style w:type="character" w:customStyle="1" w:styleId="WW8Num19z0">
    <w:name w:val="WW8Num19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19z1">
    <w:name w:val="WW8Num19z1"/>
    <w:rsid w:val="004836CF"/>
    <w:rPr>
      <w:rFonts w:hint="default"/>
      <w:lang w:val="ru-RU" w:bidi="ar-SA"/>
    </w:rPr>
  </w:style>
  <w:style w:type="character" w:customStyle="1" w:styleId="WW8Num20z0">
    <w:name w:val="WW8Num20z0"/>
    <w:rsid w:val="004836CF"/>
  </w:style>
  <w:style w:type="character" w:customStyle="1" w:styleId="WW8Num20z1">
    <w:name w:val="WW8Num20z1"/>
    <w:rsid w:val="004836CF"/>
  </w:style>
  <w:style w:type="character" w:customStyle="1" w:styleId="WW8Num20z2">
    <w:name w:val="WW8Num20z2"/>
    <w:rsid w:val="004836CF"/>
  </w:style>
  <w:style w:type="character" w:customStyle="1" w:styleId="WW8Num20z3">
    <w:name w:val="WW8Num20z3"/>
    <w:rsid w:val="004836CF"/>
  </w:style>
  <w:style w:type="character" w:customStyle="1" w:styleId="WW8Num20z4">
    <w:name w:val="WW8Num20z4"/>
    <w:rsid w:val="004836CF"/>
  </w:style>
  <w:style w:type="character" w:customStyle="1" w:styleId="WW8Num20z5">
    <w:name w:val="WW8Num20z5"/>
    <w:rsid w:val="004836CF"/>
  </w:style>
  <w:style w:type="character" w:customStyle="1" w:styleId="WW8Num20z6">
    <w:name w:val="WW8Num20z6"/>
    <w:rsid w:val="004836CF"/>
  </w:style>
  <w:style w:type="character" w:customStyle="1" w:styleId="WW8Num20z7">
    <w:name w:val="WW8Num20z7"/>
    <w:rsid w:val="004836CF"/>
  </w:style>
  <w:style w:type="character" w:customStyle="1" w:styleId="WW8Num20z8">
    <w:name w:val="WW8Num20z8"/>
    <w:rsid w:val="004836CF"/>
  </w:style>
  <w:style w:type="character" w:customStyle="1" w:styleId="WW8Num21z0">
    <w:name w:val="WW8Num21z0"/>
    <w:rsid w:val="004836CF"/>
    <w:rPr>
      <w:rFonts w:ascii="Symbol" w:hAnsi="Symbol" w:cs="Symbol" w:hint="default"/>
    </w:rPr>
  </w:style>
  <w:style w:type="character" w:customStyle="1" w:styleId="WW8Num21z1">
    <w:name w:val="WW8Num21z1"/>
    <w:rsid w:val="004836CF"/>
    <w:rPr>
      <w:rFonts w:ascii="Courier New" w:hAnsi="Courier New" w:cs="Courier New" w:hint="default"/>
    </w:rPr>
  </w:style>
  <w:style w:type="character" w:customStyle="1" w:styleId="WW8Num21z2">
    <w:name w:val="WW8Num21z2"/>
    <w:rsid w:val="004836CF"/>
    <w:rPr>
      <w:rFonts w:ascii="Wingdings" w:hAnsi="Wingdings" w:cs="Wingdings" w:hint="default"/>
    </w:rPr>
  </w:style>
  <w:style w:type="character" w:customStyle="1" w:styleId="WW8Num22z0">
    <w:name w:val="WW8Num22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2z1">
    <w:name w:val="WW8Num22z1"/>
    <w:rsid w:val="004836CF"/>
    <w:rPr>
      <w:rFonts w:hint="default"/>
      <w:lang w:val="ru-RU" w:bidi="ar-SA"/>
    </w:rPr>
  </w:style>
  <w:style w:type="character" w:customStyle="1" w:styleId="WW8Num23z0">
    <w:name w:val="WW8Num23z0"/>
    <w:rsid w:val="004836CF"/>
    <w:rPr>
      <w:rFonts w:ascii="Times New Roman" w:eastAsia="Calibri" w:hAnsi="Times New Roman" w:cs="Times New Roman"/>
    </w:rPr>
  </w:style>
  <w:style w:type="character" w:customStyle="1" w:styleId="WW8Num23z1">
    <w:name w:val="WW8Num23z1"/>
    <w:rsid w:val="004836CF"/>
  </w:style>
  <w:style w:type="character" w:customStyle="1" w:styleId="WW8Num23z2">
    <w:name w:val="WW8Num23z2"/>
    <w:rsid w:val="004836CF"/>
  </w:style>
  <w:style w:type="character" w:customStyle="1" w:styleId="WW8Num23z3">
    <w:name w:val="WW8Num23z3"/>
    <w:rsid w:val="004836CF"/>
  </w:style>
  <w:style w:type="character" w:customStyle="1" w:styleId="WW8Num23z4">
    <w:name w:val="WW8Num23z4"/>
    <w:rsid w:val="004836CF"/>
  </w:style>
  <w:style w:type="character" w:customStyle="1" w:styleId="WW8Num23z5">
    <w:name w:val="WW8Num23z5"/>
    <w:rsid w:val="004836CF"/>
  </w:style>
  <w:style w:type="character" w:customStyle="1" w:styleId="WW8Num23z6">
    <w:name w:val="WW8Num23z6"/>
    <w:rsid w:val="004836CF"/>
  </w:style>
  <w:style w:type="character" w:customStyle="1" w:styleId="WW8Num23z7">
    <w:name w:val="WW8Num23z7"/>
    <w:rsid w:val="004836CF"/>
  </w:style>
  <w:style w:type="character" w:customStyle="1" w:styleId="WW8Num23z8">
    <w:name w:val="WW8Num23z8"/>
    <w:rsid w:val="004836CF"/>
  </w:style>
  <w:style w:type="character" w:customStyle="1" w:styleId="WW8Num24z0">
    <w:name w:val="WW8Num24z0"/>
    <w:rsid w:val="004836CF"/>
  </w:style>
  <w:style w:type="character" w:customStyle="1" w:styleId="WW8Num24z1">
    <w:name w:val="WW8Num24z1"/>
    <w:rsid w:val="004836CF"/>
  </w:style>
  <w:style w:type="character" w:customStyle="1" w:styleId="WW8Num24z2">
    <w:name w:val="WW8Num24z2"/>
    <w:rsid w:val="004836CF"/>
  </w:style>
  <w:style w:type="character" w:customStyle="1" w:styleId="WW8Num24z3">
    <w:name w:val="WW8Num24z3"/>
    <w:rsid w:val="004836CF"/>
  </w:style>
  <w:style w:type="character" w:customStyle="1" w:styleId="WW8Num24z4">
    <w:name w:val="WW8Num24z4"/>
    <w:rsid w:val="004836CF"/>
  </w:style>
  <w:style w:type="character" w:customStyle="1" w:styleId="WW8Num24z5">
    <w:name w:val="WW8Num24z5"/>
    <w:rsid w:val="004836CF"/>
  </w:style>
  <w:style w:type="character" w:customStyle="1" w:styleId="WW8Num24z6">
    <w:name w:val="WW8Num24z6"/>
    <w:rsid w:val="004836CF"/>
  </w:style>
  <w:style w:type="character" w:customStyle="1" w:styleId="WW8Num24z7">
    <w:name w:val="WW8Num24z7"/>
    <w:rsid w:val="004836CF"/>
  </w:style>
  <w:style w:type="character" w:customStyle="1" w:styleId="WW8Num24z8">
    <w:name w:val="WW8Num24z8"/>
    <w:rsid w:val="004836CF"/>
  </w:style>
  <w:style w:type="character" w:customStyle="1" w:styleId="WW8Num25z0">
    <w:name w:val="WW8Num25z0"/>
    <w:rsid w:val="004836CF"/>
    <w:rPr>
      <w:rFonts w:hint="default"/>
    </w:rPr>
  </w:style>
  <w:style w:type="character" w:customStyle="1" w:styleId="WW8Num25z1">
    <w:name w:val="WW8Num25z1"/>
    <w:rsid w:val="004836CF"/>
  </w:style>
  <w:style w:type="character" w:customStyle="1" w:styleId="WW8Num25z2">
    <w:name w:val="WW8Num25z2"/>
    <w:rsid w:val="004836CF"/>
  </w:style>
  <w:style w:type="character" w:customStyle="1" w:styleId="WW8Num25z3">
    <w:name w:val="WW8Num25z3"/>
    <w:rsid w:val="004836CF"/>
  </w:style>
  <w:style w:type="character" w:customStyle="1" w:styleId="WW8Num25z4">
    <w:name w:val="WW8Num25z4"/>
    <w:rsid w:val="004836CF"/>
  </w:style>
  <w:style w:type="character" w:customStyle="1" w:styleId="WW8Num25z5">
    <w:name w:val="WW8Num25z5"/>
    <w:rsid w:val="004836CF"/>
  </w:style>
  <w:style w:type="character" w:customStyle="1" w:styleId="WW8Num25z6">
    <w:name w:val="WW8Num25z6"/>
    <w:rsid w:val="004836CF"/>
  </w:style>
  <w:style w:type="character" w:customStyle="1" w:styleId="WW8Num25z7">
    <w:name w:val="WW8Num25z7"/>
    <w:rsid w:val="004836CF"/>
  </w:style>
  <w:style w:type="character" w:customStyle="1" w:styleId="WW8Num25z8">
    <w:name w:val="WW8Num25z8"/>
    <w:rsid w:val="004836CF"/>
  </w:style>
  <w:style w:type="character" w:customStyle="1" w:styleId="WW8Num26z0">
    <w:name w:val="WW8Num26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6z1">
    <w:name w:val="WW8Num26z1"/>
    <w:rsid w:val="004836CF"/>
    <w:rPr>
      <w:rFonts w:hint="default"/>
      <w:lang w:val="ru-RU" w:bidi="ar-SA"/>
    </w:rPr>
  </w:style>
  <w:style w:type="character" w:customStyle="1" w:styleId="WW8Num27z0">
    <w:name w:val="WW8Num27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7z1">
    <w:name w:val="WW8Num27z1"/>
    <w:rsid w:val="004836CF"/>
    <w:rPr>
      <w:rFonts w:hint="default"/>
      <w:lang w:val="ru-RU" w:bidi="ar-SA"/>
    </w:rPr>
  </w:style>
  <w:style w:type="character" w:customStyle="1" w:styleId="WW8Num28z0">
    <w:name w:val="WW8Num28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8z1">
    <w:name w:val="WW8Num28z1"/>
    <w:rsid w:val="004836CF"/>
    <w:rPr>
      <w:rFonts w:hint="default"/>
      <w:lang w:val="ru-RU" w:bidi="ar-SA"/>
    </w:rPr>
  </w:style>
  <w:style w:type="character" w:customStyle="1" w:styleId="WW8Num29z0">
    <w:name w:val="WW8Num29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9z1">
    <w:name w:val="WW8Num29z1"/>
    <w:rsid w:val="004836CF"/>
    <w:rPr>
      <w:rFonts w:hint="default"/>
      <w:lang w:val="ru-RU" w:bidi="ar-SA"/>
    </w:rPr>
  </w:style>
  <w:style w:type="character" w:customStyle="1" w:styleId="WW8Num30z0">
    <w:name w:val="WW8Num30z0"/>
    <w:rsid w:val="004836CF"/>
    <w:rPr>
      <w:rFonts w:hint="default"/>
    </w:rPr>
  </w:style>
  <w:style w:type="character" w:customStyle="1" w:styleId="WW8Num30z1">
    <w:name w:val="WW8Num30z1"/>
    <w:rsid w:val="004836CF"/>
  </w:style>
  <w:style w:type="character" w:customStyle="1" w:styleId="WW8Num30z2">
    <w:name w:val="WW8Num30z2"/>
    <w:rsid w:val="004836CF"/>
  </w:style>
  <w:style w:type="character" w:customStyle="1" w:styleId="WW8Num30z3">
    <w:name w:val="WW8Num30z3"/>
    <w:rsid w:val="004836CF"/>
  </w:style>
  <w:style w:type="character" w:customStyle="1" w:styleId="WW8Num30z4">
    <w:name w:val="WW8Num30z4"/>
    <w:rsid w:val="004836CF"/>
  </w:style>
  <w:style w:type="character" w:customStyle="1" w:styleId="WW8Num30z5">
    <w:name w:val="WW8Num30z5"/>
    <w:rsid w:val="004836CF"/>
  </w:style>
  <w:style w:type="character" w:customStyle="1" w:styleId="WW8Num30z6">
    <w:name w:val="WW8Num30z6"/>
    <w:rsid w:val="004836CF"/>
  </w:style>
  <w:style w:type="character" w:customStyle="1" w:styleId="WW8Num30z7">
    <w:name w:val="WW8Num30z7"/>
    <w:rsid w:val="004836CF"/>
  </w:style>
  <w:style w:type="character" w:customStyle="1" w:styleId="WW8Num30z8">
    <w:name w:val="WW8Num30z8"/>
    <w:rsid w:val="004836CF"/>
  </w:style>
  <w:style w:type="character" w:customStyle="1" w:styleId="WW8Num31z0">
    <w:name w:val="WW8Num31z0"/>
    <w:rsid w:val="004836CF"/>
    <w:rPr>
      <w:rFonts w:ascii="Symbol" w:hAnsi="Symbol" w:cs="Symbol" w:hint="default"/>
    </w:rPr>
  </w:style>
  <w:style w:type="character" w:customStyle="1" w:styleId="WW8Num31z1">
    <w:name w:val="WW8Num31z1"/>
    <w:rsid w:val="004836CF"/>
    <w:rPr>
      <w:rFonts w:ascii="Courier New" w:hAnsi="Courier New" w:cs="Courier New" w:hint="default"/>
    </w:rPr>
  </w:style>
  <w:style w:type="character" w:customStyle="1" w:styleId="WW8Num31z2">
    <w:name w:val="WW8Num31z2"/>
    <w:rsid w:val="004836CF"/>
    <w:rPr>
      <w:rFonts w:ascii="Wingdings" w:hAnsi="Wingdings" w:cs="Wingdings" w:hint="default"/>
    </w:rPr>
  </w:style>
  <w:style w:type="character" w:customStyle="1" w:styleId="WW8Num32z0">
    <w:name w:val="WW8Num32z0"/>
    <w:rsid w:val="004836CF"/>
    <w:rPr>
      <w:rFonts w:ascii="Symbol" w:hAnsi="Symbol" w:cs="Symbol" w:hint="default"/>
    </w:rPr>
  </w:style>
  <w:style w:type="character" w:customStyle="1" w:styleId="WW8Num32z1">
    <w:name w:val="WW8Num32z1"/>
    <w:rsid w:val="004836CF"/>
    <w:rPr>
      <w:rFonts w:ascii="Courier New" w:hAnsi="Courier New" w:cs="Courier New" w:hint="default"/>
    </w:rPr>
  </w:style>
  <w:style w:type="character" w:customStyle="1" w:styleId="WW8Num32z2">
    <w:name w:val="WW8Num32z2"/>
    <w:rsid w:val="004836CF"/>
    <w:rPr>
      <w:rFonts w:ascii="Wingdings" w:hAnsi="Wingdings" w:cs="Wingdings" w:hint="default"/>
    </w:rPr>
  </w:style>
  <w:style w:type="character" w:customStyle="1" w:styleId="WW8Num33z0">
    <w:name w:val="WW8Num33z0"/>
    <w:rsid w:val="004836CF"/>
    <w:rPr>
      <w:rFonts w:ascii="Times New Roman" w:eastAsia="Times New Roman" w:hAnsi="Times New Roman" w:cs="Times New Roman" w:hint="default"/>
      <w:w w:val="101"/>
      <w:sz w:val="28"/>
      <w:szCs w:val="28"/>
      <w:lang w:val="ru-RU" w:bidi="ar-SA"/>
    </w:rPr>
  </w:style>
  <w:style w:type="character" w:customStyle="1" w:styleId="WW8Num33z1">
    <w:name w:val="WW8Num33z1"/>
    <w:rsid w:val="004836CF"/>
    <w:rPr>
      <w:lang w:val="ru-RU" w:bidi="ar-SA"/>
    </w:rPr>
  </w:style>
  <w:style w:type="character" w:customStyle="1" w:styleId="WW8Num34z0">
    <w:name w:val="WW8Num34z0"/>
    <w:rsid w:val="004836CF"/>
    <w:rPr>
      <w:rFonts w:ascii="Symbol" w:hAnsi="Symbol" w:cs="Symbol" w:hint="default"/>
    </w:rPr>
  </w:style>
  <w:style w:type="character" w:customStyle="1" w:styleId="WW8Num34z1">
    <w:name w:val="WW8Num34z1"/>
    <w:rsid w:val="004836CF"/>
    <w:rPr>
      <w:rFonts w:ascii="Courier New" w:hAnsi="Courier New" w:cs="Courier New" w:hint="default"/>
    </w:rPr>
  </w:style>
  <w:style w:type="character" w:customStyle="1" w:styleId="WW8Num34z2">
    <w:name w:val="WW8Num34z2"/>
    <w:rsid w:val="004836CF"/>
    <w:rPr>
      <w:rFonts w:ascii="Wingdings" w:hAnsi="Wingdings" w:cs="Wingdings" w:hint="default"/>
    </w:rPr>
  </w:style>
  <w:style w:type="character" w:customStyle="1" w:styleId="WW8Num35z0">
    <w:name w:val="WW8Num35z0"/>
    <w:rsid w:val="004836CF"/>
    <w:rPr>
      <w:w w:val="94"/>
      <w:lang w:val="ru-RU" w:bidi="ar-SA"/>
    </w:rPr>
  </w:style>
  <w:style w:type="character" w:customStyle="1" w:styleId="WW8Num35z1">
    <w:name w:val="WW8Num35z1"/>
    <w:rsid w:val="004836CF"/>
    <w:rPr>
      <w:rFonts w:ascii="Times New Roman" w:eastAsia="Times New Roman" w:hAnsi="Times New Roman" w:cs="Times New Roman" w:hint="default"/>
      <w:w w:val="93"/>
      <w:sz w:val="28"/>
      <w:szCs w:val="28"/>
      <w:lang w:val="ru-RU" w:bidi="ar-SA"/>
    </w:rPr>
  </w:style>
  <w:style w:type="character" w:customStyle="1" w:styleId="WW8Num35z2">
    <w:name w:val="WW8Num35z2"/>
    <w:rsid w:val="004836CF"/>
    <w:rPr>
      <w:lang w:val="ru-RU" w:bidi="ar-SA"/>
    </w:rPr>
  </w:style>
  <w:style w:type="character" w:customStyle="1" w:styleId="WW8Num36z0">
    <w:name w:val="WW8Num36z0"/>
    <w:rsid w:val="004836CF"/>
  </w:style>
  <w:style w:type="character" w:customStyle="1" w:styleId="WW8Num36z1">
    <w:name w:val="WW8Num36z1"/>
    <w:rsid w:val="004836CF"/>
  </w:style>
  <w:style w:type="character" w:customStyle="1" w:styleId="WW8Num36z2">
    <w:name w:val="WW8Num36z2"/>
    <w:rsid w:val="004836CF"/>
  </w:style>
  <w:style w:type="character" w:customStyle="1" w:styleId="WW8Num36z3">
    <w:name w:val="WW8Num36z3"/>
    <w:rsid w:val="004836CF"/>
  </w:style>
  <w:style w:type="character" w:customStyle="1" w:styleId="WW8Num36z4">
    <w:name w:val="WW8Num36z4"/>
    <w:rsid w:val="004836CF"/>
  </w:style>
  <w:style w:type="character" w:customStyle="1" w:styleId="WW8Num36z5">
    <w:name w:val="WW8Num36z5"/>
    <w:rsid w:val="004836CF"/>
  </w:style>
  <w:style w:type="character" w:customStyle="1" w:styleId="WW8Num36z6">
    <w:name w:val="WW8Num36z6"/>
    <w:rsid w:val="004836CF"/>
  </w:style>
  <w:style w:type="character" w:customStyle="1" w:styleId="WW8Num36z7">
    <w:name w:val="WW8Num36z7"/>
    <w:rsid w:val="004836CF"/>
  </w:style>
  <w:style w:type="character" w:customStyle="1" w:styleId="WW8Num36z8">
    <w:name w:val="WW8Num36z8"/>
    <w:rsid w:val="004836CF"/>
  </w:style>
  <w:style w:type="character" w:customStyle="1" w:styleId="WW8Num37z0">
    <w:name w:val="WW8Num37z0"/>
    <w:rsid w:val="004836CF"/>
    <w:rPr>
      <w:rFonts w:ascii="Symbol" w:hAnsi="Symbol" w:cs="Symbol" w:hint="default"/>
    </w:rPr>
  </w:style>
  <w:style w:type="character" w:customStyle="1" w:styleId="WW8Num37z1">
    <w:name w:val="WW8Num37z1"/>
    <w:rsid w:val="004836CF"/>
    <w:rPr>
      <w:rFonts w:ascii="Courier New" w:hAnsi="Courier New" w:cs="Courier New" w:hint="default"/>
    </w:rPr>
  </w:style>
  <w:style w:type="character" w:customStyle="1" w:styleId="WW8Num37z2">
    <w:name w:val="WW8Num37z2"/>
    <w:rsid w:val="004836CF"/>
    <w:rPr>
      <w:rFonts w:ascii="Wingdings" w:hAnsi="Wingdings" w:cs="Wingdings" w:hint="default"/>
    </w:rPr>
  </w:style>
  <w:style w:type="character" w:customStyle="1" w:styleId="WW8Num38z0">
    <w:name w:val="WW8Num38z0"/>
    <w:rsid w:val="004836CF"/>
    <w:rPr>
      <w:rFonts w:ascii="Symbol" w:hAnsi="Symbol" w:cs="Symbol" w:hint="default"/>
    </w:rPr>
  </w:style>
  <w:style w:type="character" w:customStyle="1" w:styleId="WW8Num38z1">
    <w:name w:val="WW8Num38z1"/>
    <w:rsid w:val="004836CF"/>
    <w:rPr>
      <w:rFonts w:ascii="Courier New" w:hAnsi="Courier New" w:cs="Courier New" w:hint="default"/>
    </w:rPr>
  </w:style>
  <w:style w:type="character" w:customStyle="1" w:styleId="WW8Num38z2">
    <w:name w:val="WW8Num38z2"/>
    <w:rsid w:val="004836CF"/>
    <w:rPr>
      <w:rFonts w:ascii="Wingdings" w:hAnsi="Wingdings" w:cs="Wingdings" w:hint="default"/>
    </w:rPr>
  </w:style>
  <w:style w:type="character" w:customStyle="1" w:styleId="WW8Num39z0">
    <w:name w:val="WW8Num39z0"/>
    <w:rsid w:val="004836CF"/>
    <w:rPr>
      <w:rFonts w:ascii="Symbol" w:hAnsi="Symbol" w:cs="Symbol" w:hint="default"/>
    </w:rPr>
  </w:style>
  <w:style w:type="character" w:customStyle="1" w:styleId="WW8Num39z1">
    <w:name w:val="WW8Num39z1"/>
    <w:rsid w:val="004836CF"/>
    <w:rPr>
      <w:rFonts w:ascii="Courier New" w:hAnsi="Courier New" w:cs="Courier New" w:hint="default"/>
    </w:rPr>
  </w:style>
  <w:style w:type="character" w:customStyle="1" w:styleId="WW8Num39z2">
    <w:name w:val="WW8Num39z2"/>
    <w:rsid w:val="004836CF"/>
    <w:rPr>
      <w:rFonts w:ascii="Wingdings" w:hAnsi="Wingdings" w:cs="Wingdings" w:hint="default"/>
    </w:rPr>
  </w:style>
  <w:style w:type="character" w:customStyle="1" w:styleId="WW8Num40z0">
    <w:name w:val="WW8Num40z0"/>
    <w:rsid w:val="004836CF"/>
    <w:rPr>
      <w:rFonts w:ascii="Symbol" w:hAnsi="Symbol" w:cs="Symbol" w:hint="default"/>
    </w:rPr>
  </w:style>
  <w:style w:type="character" w:customStyle="1" w:styleId="WW8Num40z1">
    <w:name w:val="WW8Num40z1"/>
    <w:rsid w:val="004836CF"/>
    <w:rPr>
      <w:rFonts w:ascii="Courier New" w:hAnsi="Courier New" w:cs="Courier New" w:hint="default"/>
    </w:rPr>
  </w:style>
  <w:style w:type="character" w:customStyle="1" w:styleId="WW8Num40z2">
    <w:name w:val="WW8Num40z2"/>
    <w:rsid w:val="004836CF"/>
    <w:rPr>
      <w:rFonts w:ascii="Wingdings" w:hAnsi="Wingdings" w:cs="Wingdings" w:hint="default"/>
    </w:rPr>
  </w:style>
  <w:style w:type="character" w:customStyle="1" w:styleId="WW8Num41z0">
    <w:name w:val="WW8Num41z0"/>
    <w:rsid w:val="004836CF"/>
  </w:style>
  <w:style w:type="character" w:customStyle="1" w:styleId="WW8Num41z1">
    <w:name w:val="WW8Num41z1"/>
    <w:rsid w:val="004836CF"/>
  </w:style>
  <w:style w:type="character" w:customStyle="1" w:styleId="WW8Num41z2">
    <w:name w:val="WW8Num41z2"/>
    <w:rsid w:val="004836CF"/>
  </w:style>
  <w:style w:type="character" w:customStyle="1" w:styleId="WW8Num41z3">
    <w:name w:val="WW8Num41z3"/>
    <w:rsid w:val="004836CF"/>
  </w:style>
  <w:style w:type="character" w:customStyle="1" w:styleId="WW8Num41z4">
    <w:name w:val="WW8Num41z4"/>
    <w:rsid w:val="004836CF"/>
  </w:style>
  <w:style w:type="character" w:customStyle="1" w:styleId="WW8Num41z5">
    <w:name w:val="WW8Num41z5"/>
    <w:rsid w:val="004836CF"/>
  </w:style>
  <w:style w:type="character" w:customStyle="1" w:styleId="WW8Num41z6">
    <w:name w:val="WW8Num41z6"/>
    <w:rsid w:val="004836CF"/>
  </w:style>
  <w:style w:type="character" w:customStyle="1" w:styleId="WW8Num41z7">
    <w:name w:val="WW8Num41z7"/>
    <w:rsid w:val="004836CF"/>
  </w:style>
  <w:style w:type="character" w:customStyle="1" w:styleId="WW8Num41z8">
    <w:name w:val="WW8Num41z8"/>
    <w:rsid w:val="004836CF"/>
  </w:style>
  <w:style w:type="character" w:customStyle="1" w:styleId="WW8Num42z0">
    <w:name w:val="WW8Num42z0"/>
    <w:rsid w:val="004836CF"/>
  </w:style>
  <w:style w:type="character" w:customStyle="1" w:styleId="WW8Num42z1">
    <w:name w:val="WW8Num42z1"/>
    <w:rsid w:val="004836CF"/>
    <w:rPr>
      <w:rFonts w:ascii="Courier New" w:hAnsi="Courier New" w:cs="Courier New" w:hint="default"/>
    </w:rPr>
  </w:style>
  <w:style w:type="character" w:customStyle="1" w:styleId="WW8Num42z2">
    <w:name w:val="WW8Num42z2"/>
    <w:rsid w:val="004836CF"/>
    <w:rPr>
      <w:rFonts w:ascii="Wingdings" w:hAnsi="Wingdings" w:cs="Wingdings" w:hint="default"/>
    </w:rPr>
  </w:style>
  <w:style w:type="character" w:customStyle="1" w:styleId="WW8Num42z3">
    <w:name w:val="WW8Num42z3"/>
    <w:rsid w:val="004836CF"/>
    <w:rPr>
      <w:rFonts w:ascii="Symbol" w:hAnsi="Symbol" w:cs="Symbol" w:hint="default"/>
    </w:rPr>
  </w:style>
  <w:style w:type="character" w:customStyle="1" w:styleId="WW8Num43z0">
    <w:name w:val="WW8Num43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43z1">
    <w:name w:val="WW8Num43z1"/>
    <w:rsid w:val="004836CF"/>
    <w:rPr>
      <w:rFonts w:hint="default"/>
      <w:lang w:val="ru-RU" w:bidi="ar-SA"/>
    </w:rPr>
  </w:style>
  <w:style w:type="character" w:customStyle="1" w:styleId="WW8Num44z0">
    <w:name w:val="WW8Num44z0"/>
    <w:rsid w:val="004836CF"/>
    <w:rPr>
      <w:rFonts w:ascii="Symbol" w:hAnsi="Symbol" w:cs="Symbol" w:hint="default"/>
    </w:rPr>
  </w:style>
  <w:style w:type="character" w:customStyle="1" w:styleId="WW8Num44z1">
    <w:name w:val="WW8Num44z1"/>
    <w:rsid w:val="004836CF"/>
    <w:rPr>
      <w:rFonts w:ascii="Courier New" w:hAnsi="Courier New" w:cs="Courier New" w:hint="default"/>
    </w:rPr>
  </w:style>
  <w:style w:type="character" w:customStyle="1" w:styleId="WW8Num44z2">
    <w:name w:val="WW8Num44z2"/>
    <w:rsid w:val="004836CF"/>
    <w:rPr>
      <w:rFonts w:ascii="Wingdings" w:hAnsi="Wingdings" w:cs="Wingdings" w:hint="default"/>
    </w:rPr>
  </w:style>
  <w:style w:type="character" w:customStyle="1" w:styleId="WW8Num45z0">
    <w:name w:val="WW8Num45z0"/>
    <w:rsid w:val="004836CF"/>
    <w:rPr>
      <w:rFonts w:hint="default"/>
    </w:rPr>
  </w:style>
  <w:style w:type="character" w:customStyle="1" w:styleId="WW8Num45z1">
    <w:name w:val="WW8Num45z1"/>
    <w:rsid w:val="004836CF"/>
  </w:style>
  <w:style w:type="character" w:customStyle="1" w:styleId="WW8Num45z2">
    <w:name w:val="WW8Num45z2"/>
    <w:rsid w:val="004836CF"/>
  </w:style>
  <w:style w:type="character" w:customStyle="1" w:styleId="WW8Num45z3">
    <w:name w:val="WW8Num45z3"/>
    <w:rsid w:val="004836CF"/>
  </w:style>
  <w:style w:type="character" w:customStyle="1" w:styleId="WW8Num45z4">
    <w:name w:val="WW8Num45z4"/>
    <w:rsid w:val="004836CF"/>
  </w:style>
  <w:style w:type="character" w:customStyle="1" w:styleId="WW8Num45z5">
    <w:name w:val="WW8Num45z5"/>
    <w:rsid w:val="004836CF"/>
  </w:style>
  <w:style w:type="character" w:customStyle="1" w:styleId="WW8Num45z6">
    <w:name w:val="WW8Num45z6"/>
    <w:rsid w:val="004836CF"/>
  </w:style>
  <w:style w:type="character" w:customStyle="1" w:styleId="WW8Num45z7">
    <w:name w:val="WW8Num45z7"/>
    <w:rsid w:val="004836CF"/>
  </w:style>
  <w:style w:type="character" w:customStyle="1" w:styleId="WW8Num45z8">
    <w:name w:val="WW8Num45z8"/>
    <w:rsid w:val="004836CF"/>
  </w:style>
  <w:style w:type="character" w:customStyle="1" w:styleId="WW8Num46z0">
    <w:name w:val="WW8Num46z0"/>
    <w:rsid w:val="004836CF"/>
    <w:rPr>
      <w:rFonts w:ascii="Symbol" w:hAnsi="Symbol" w:cs="Symbol" w:hint="default"/>
    </w:rPr>
  </w:style>
  <w:style w:type="character" w:customStyle="1" w:styleId="WW8Num46z1">
    <w:name w:val="WW8Num46z1"/>
    <w:rsid w:val="004836CF"/>
    <w:rPr>
      <w:rFonts w:ascii="Courier New" w:hAnsi="Courier New" w:cs="Courier New" w:hint="default"/>
    </w:rPr>
  </w:style>
  <w:style w:type="character" w:customStyle="1" w:styleId="WW8Num46z2">
    <w:name w:val="WW8Num46z2"/>
    <w:rsid w:val="004836CF"/>
    <w:rPr>
      <w:rFonts w:ascii="Wingdings" w:hAnsi="Wingdings" w:cs="Wingdings" w:hint="default"/>
    </w:rPr>
  </w:style>
  <w:style w:type="character" w:customStyle="1" w:styleId="WW8Num47z0">
    <w:name w:val="WW8Num47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47z1">
    <w:name w:val="WW8Num47z1"/>
    <w:rsid w:val="004836CF"/>
    <w:rPr>
      <w:rFonts w:hint="default"/>
      <w:lang w:val="ru-RU" w:bidi="ar-SA"/>
    </w:rPr>
  </w:style>
  <w:style w:type="character" w:customStyle="1" w:styleId="WW8Num48z0">
    <w:name w:val="WW8Num48z0"/>
    <w:rsid w:val="004836CF"/>
  </w:style>
  <w:style w:type="character" w:customStyle="1" w:styleId="WW8Num48z1">
    <w:name w:val="WW8Num48z1"/>
    <w:rsid w:val="004836CF"/>
  </w:style>
  <w:style w:type="character" w:customStyle="1" w:styleId="WW8Num48z2">
    <w:name w:val="WW8Num48z2"/>
    <w:rsid w:val="004836CF"/>
  </w:style>
  <w:style w:type="character" w:customStyle="1" w:styleId="WW8Num48z3">
    <w:name w:val="WW8Num48z3"/>
    <w:rsid w:val="004836CF"/>
  </w:style>
  <w:style w:type="character" w:customStyle="1" w:styleId="WW8Num48z4">
    <w:name w:val="WW8Num48z4"/>
    <w:rsid w:val="004836CF"/>
  </w:style>
  <w:style w:type="character" w:customStyle="1" w:styleId="WW8Num48z5">
    <w:name w:val="WW8Num48z5"/>
    <w:rsid w:val="004836CF"/>
  </w:style>
  <w:style w:type="character" w:customStyle="1" w:styleId="WW8Num48z6">
    <w:name w:val="WW8Num48z6"/>
    <w:rsid w:val="004836CF"/>
  </w:style>
  <w:style w:type="character" w:customStyle="1" w:styleId="WW8Num48z7">
    <w:name w:val="WW8Num48z7"/>
    <w:rsid w:val="004836CF"/>
  </w:style>
  <w:style w:type="character" w:customStyle="1" w:styleId="WW8Num48z8">
    <w:name w:val="WW8Num48z8"/>
    <w:rsid w:val="004836CF"/>
  </w:style>
  <w:style w:type="character" w:customStyle="1" w:styleId="WW8Num49z0">
    <w:name w:val="WW8Num49z0"/>
    <w:rsid w:val="004836CF"/>
    <w:rPr>
      <w:rFonts w:ascii="Symbol" w:hAnsi="Symbol" w:cs="Symbol" w:hint="default"/>
    </w:rPr>
  </w:style>
  <w:style w:type="character" w:customStyle="1" w:styleId="WW8Num49z1">
    <w:name w:val="WW8Num49z1"/>
    <w:rsid w:val="004836CF"/>
    <w:rPr>
      <w:rFonts w:ascii="Courier New" w:hAnsi="Courier New" w:cs="Courier New" w:hint="default"/>
    </w:rPr>
  </w:style>
  <w:style w:type="character" w:customStyle="1" w:styleId="WW8Num49z2">
    <w:name w:val="WW8Num49z2"/>
    <w:rsid w:val="004836CF"/>
    <w:rPr>
      <w:rFonts w:ascii="Wingdings" w:hAnsi="Wingdings" w:cs="Wingdings" w:hint="default"/>
    </w:rPr>
  </w:style>
  <w:style w:type="character" w:customStyle="1" w:styleId="WW8Num50z0">
    <w:name w:val="WW8Num50z0"/>
    <w:rsid w:val="004836CF"/>
    <w:rPr>
      <w:rFonts w:ascii="Symbol" w:hAnsi="Symbol" w:cs="Symbol" w:hint="default"/>
    </w:rPr>
  </w:style>
  <w:style w:type="character" w:customStyle="1" w:styleId="WW8Num50z1">
    <w:name w:val="WW8Num50z1"/>
    <w:rsid w:val="004836CF"/>
    <w:rPr>
      <w:rFonts w:ascii="Courier New" w:hAnsi="Courier New" w:cs="Courier New" w:hint="default"/>
    </w:rPr>
  </w:style>
  <w:style w:type="character" w:customStyle="1" w:styleId="WW8Num50z2">
    <w:name w:val="WW8Num50z2"/>
    <w:rsid w:val="004836CF"/>
    <w:rPr>
      <w:rFonts w:ascii="Wingdings" w:hAnsi="Wingdings" w:cs="Wingdings" w:hint="default"/>
    </w:rPr>
  </w:style>
  <w:style w:type="character" w:customStyle="1" w:styleId="WW8Num51z0">
    <w:name w:val="WW8Num51z0"/>
    <w:rsid w:val="004836CF"/>
    <w:rPr>
      <w:rFonts w:ascii="Symbol" w:hAnsi="Symbol" w:cs="Symbol" w:hint="default"/>
    </w:rPr>
  </w:style>
  <w:style w:type="character" w:customStyle="1" w:styleId="WW8Num51z1">
    <w:name w:val="WW8Num51z1"/>
    <w:rsid w:val="004836CF"/>
    <w:rPr>
      <w:rFonts w:ascii="Courier New" w:hAnsi="Courier New" w:cs="Courier New" w:hint="default"/>
    </w:rPr>
  </w:style>
  <w:style w:type="character" w:customStyle="1" w:styleId="WW8Num51z2">
    <w:name w:val="WW8Num51z2"/>
    <w:rsid w:val="004836CF"/>
    <w:rPr>
      <w:rFonts w:ascii="Wingdings" w:hAnsi="Wingdings" w:cs="Wingdings" w:hint="default"/>
    </w:rPr>
  </w:style>
  <w:style w:type="character" w:customStyle="1" w:styleId="WW8Num52z0">
    <w:name w:val="WW8Num52z0"/>
    <w:rsid w:val="004836CF"/>
    <w:rPr>
      <w:rFonts w:hint="default"/>
    </w:rPr>
  </w:style>
  <w:style w:type="character" w:customStyle="1" w:styleId="WW8Num52z1">
    <w:name w:val="WW8Num52z1"/>
    <w:rsid w:val="004836CF"/>
  </w:style>
  <w:style w:type="character" w:customStyle="1" w:styleId="WW8Num52z2">
    <w:name w:val="WW8Num52z2"/>
    <w:rsid w:val="004836CF"/>
  </w:style>
  <w:style w:type="character" w:customStyle="1" w:styleId="WW8Num52z3">
    <w:name w:val="WW8Num52z3"/>
    <w:rsid w:val="004836CF"/>
  </w:style>
  <w:style w:type="character" w:customStyle="1" w:styleId="WW8Num52z4">
    <w:name w:val="WW8Num52z4"/>
    <w:rsid w:val="004836CF"/>
  </w:style>
  <w:style w:type="character" w:customStyle="1" w:styleId="WW8Num52z5">
    <w:name w:val="WW8Num52z5"/>
    <w:rsid w:val="004836CF"/>
  </w:style>
  <w:style w:type="character" w:customStyle="1" w:styleId="WW8Num52z6">
    <w:name w:val="WW8Num52z6"/>
    <w:rsid w:val="004836CF"/>
  </w:style>
  <w:style w:type="character" w:customStyle="1" w:styleId="WW8Num52z7">
    <w:name w:val="WW8Num52z7"/>
    <w:rsid w:val="004836CF"/>
  </w:style>
  <w:style w:type="character" w:customStyle="1" w:styleId="WW8Num52z8">
    <w:name w:val="WW8Num52z8"/>
    <w:rsid w:val="004836CF"/>
  </w:style>
  <w:style w:type="character" w:customStyle="1" w:styleId="WW8Num53z0">
    <w:name w:val="WW8Num53z0"/>
    <w:rsid w:val="004836CF"/>
    <w:rPr>
      <w:rFonts w:ascii="Symbol" w:hAnsi="Symbol" w:cs="Symbol" w:hint="default"/>
    </w:rPr>
  </w:style>
  <w:style w:type="character" w:customStyle="1" w:styleId="WW8Num53z1">
    <w:name w:val="WW8Num53z1"/>
    <w:rsid w:val="004836CF"/>
    <w:rPr>
      <w:rFonts w:ascii="Courier New" w:hAnsi="Courier New" w:cs="Courier New" w:hint="default"/>
    </w:rPr>
  </w:style>
  <w:style w:type="character" w:customStyle="1" w:styleId="WW8Num53z2">
    <w:name w:val="WW8Num53z2"/>
    <w:rsid w:val="004836CF"/>
    <w:rPr>
      <w:rFonts w:ascii="Wingdings" w:hAnsi="Wingdings" w:cs="Wingdings" w:hint="default"/>
    </w:rPr>
  </w:style>
  <w:style w:type="character" w:customStyle="1" w:styleId="WW8Num54z0">
    <w:name w:val="WW8Num54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54z1">
    <w:name w:val="WW8Num54z1"/>
    <w:rsid w:val="004836CF"/>
    <w:rPr>
      <w:rFonts w:hint="default"/>
      <w:lang w:val="ru-RU" w:bidi="ar-SA"/>
    </w:rPr>
  </w:style>
  <w:style w:type="character" w:customStyle="1" w:styleId="WW8Num55z0">
    <w:name w:val="WW8Num55z0"/>
    <w:rsid w:val="004836CF"/>
    <w:rPr>
      <w:rFonts w:hint="default"/>
    </w:rPr>
  </w:style>
  <w:style w:type="character" w:customStyle="1" w:styleId="WW8Num55z1">
    <w:name w:val="WW8Num55z1"/>
    <w:rsid w:val="004836CF"/>
  </w:style>
  <w:style w:type="character" w:customStyle="1" w:styleId="WW8Num55z2">
    <w:name w:val="WW8Num55z2"/>
    <w:rsid w:val="004836CF"/>
  </w:style>
  <w:style w:type="character" w:customStyle="1" w:styleId="WW8Num55z3">
    <w:name w:val="WW8Num55z3"/>
    <w:rsid w:val="004836CF"/>
  </w:style>
  <w:style w:type="character" w:customStyle="1" w:styleId="WW8Num55z4">
    <w:name w:val="WW8Num55z4"/>
    <w:rsid w:val="004836CF"/>
  </w:style>
  <w:style w:type="character" w:customStyle="1" w:styleId="WW8Num55z5">
    <w:name w:val="WW8Num55z5"/>
    <w:rsid w:val="004836CF"/>
  </w:style>
  <w:style w:type="character" w:customStyle="1" w:styleId="WW8Num55z6">
    <w:name w:val="WW8Num55z6"/>
    <w:rsid w:val="004836CF"/>
  </w:style>
  <w:style w:type="character" w:customStyle="1" w:styleId="WW8Num55z7">
    <w:name w:val="WW8Num55z7"/>
    <w:rsid w:val="004836CF"/>
  </w:style>
  <w:style w:type="character" w:customStyle="1" w:styleId="WW8Num55z8">
    <w:name w:val="WW8Num55z8"/>
    <w:rsid w:val="004836CF"/>
  </w:style>
  <w:style w:type="character" w:customStyle="1" w:styleId="WW8Num56z0">
    <w:name w:val="WW8Num56z0"/>
    <w:rsid w:val="004836CF"/>
    <w:rPr>
      <w:w w:val="94"/>
      <w:lang w:val="ru-RU" w:bidi="ar-SA"/>
    </w:rPr>
  </w:style>
  <w:style w:type="character" w:customStyle="1" w:styleId="WW8Num56z1">
    <w:name w:val="WW8Num56z1"/>
    <w:rsid w:val="004836CF"/>
    <w:rPr>
      <w:rFonts w:ascii="Times New Roman" w:eastAsia="Times New Roman" w:hAnsi="Times New Roman" w:cs="Times New Roman" w:hint="default"/>
      <w:w w:val="93"/>
      <w:sz w:val="28"/>
      <w:szCs w:val="28"/>
      <w:lang w:val="ru-RU" w:bidi="ar-SA"/>
    </w:rPr>
  </w:style>
  <w:style w:type="character" w:customStyle="1" w:styleId="WW8Num56z2">
    <w:name w:val="WW8Num56z2"/>
    <w:rsid w:val="004836CF"/>
    <w:rPr>
      <w:lang w:val="ru-RU" w:bidi="ar-SA"/>
    </w:rPr>
  </w:style>
  <w:style w:type="character" w:customStyle="1" w:styleId="WW8Num57z0">
    <w:name w:val="WW8Num57z0"/>
    <w:rsid w:val="004836CF"/>
    <w:rPr>
      <w:rFonts w:hint="default"/>
    </w:rPr>
  </w:style>
  <w:style w:type="character" w:customStyle="1" w:styleId="WW8Num57z1">
    <w:name w:val="WW8Num57z1"/>
    <w:rsid w:val="004836CF"/>
  </w:style>
  <w:style w:type="character" w:customStyle="1" w:styleId="WW8Num57z2">
    <w:name w:val="WW8Num57z2"/>
    <w:rsid w:val="004836CF"/>
  </w:style>
  <w:style w:type="character" w:customStyle="1" w:styleId="WW8Num57z3">
    <w:name w:val="WW8Num57z3"/>
    <w:rsid w:val="004836CF"/>
  </w:style>
  <w:style w:type="character" w:customStyle="1" w:styleId="WW8Num57z4">
    <w:name w:val="WW8Num57z4"/>
    <w:rsid w:val="004836CF"/>
  </w:style>
  <w:style w:type="character" w:customStyle="1" w:styleId="WW8Num57z5">
    <w:name w:val="WW8Num57z5"/>
    <w:rsid w:val="004836CF"/>
  </w:style>
  <w:style w:type="character" w:customStyle="1" w:styleId="WW8Num57z6">
    <w:name w:val="WW8Num57z6"/>
    <w:rsid w:val="004836CF"/>
  </w:style>
  <w:style w:type="character" w:customStyle="1" w:styleId="WW8Num57z7">
    <w:name w:val="WW8Num57z7"/>
    <w:rsid w:val="004836CF"/>
  </w:style>
  <w:style w:type="character" w:customStyle="1" w:styleId="WW8Num57z8">
    <w:name w:val="WW8Num57z8"/>
    <w:rsid w:val="004836CF"/>
  </w:style>
  <w:style w:type="character" w:customStyle="1" w:styleId="WW8Num58z0">
    <w:name w:val="WW8Num58z0"/>
    <w:rsid w:val="004836CF"/>
  </w:style>
  <w:style w:type="character" w:customStyle="1" w:styleId="WW8Num58z1">
    <w:name w:val="WW8Num58z1"/>
    <w:rsid w:val="004836CF"/>
  </w:style>
  <w:style w:type="character" w:customStyle="1" w:styleId="WW8Num58z2">
    <w:name w:val="WW8Num58z2"/>
    <w:rsid w:val="004836CF"/>
  </w:style>
  <w:style w:type="character" w:customStyle="1" w:styleId="WW8Num58z3">
    <w:name w:val="WW8Num58z3"/>
    <w:rsid w:val="004836CF"/>
  </w:style>
  <w:style w:type="character" w:customStyle="1" w:styleId="WW8Num58z4">
    <w:name w:val="WW8Num58z4"/>
    <w:rsid w:val="004836CF"/>
  </w:style>
  <w:style w:type="character" w:customStyle="1" w:styleId="WW8Num58z5">
    <w:name w:val="WW8Num58z5"/>
    <w:rsid w:val="004836CF"/>
  </w:style>
  <w:style w:type="character" w:customStyle="1" w:styleId="WW8Num58z6">
    <w:name w:val="WW8Num58z6"/>
    <w:rsid w:val="004836CF"/>
  </w:style>
  <w:style w:type="character" w:customStyle="1" w:styleId="WW8Num58z7">
    <w:name w:val="WW8Num58z7"/>
    <w:rsid w:val="004836CF"/>
  </w:style>
  <w:style w:type="character" w:customStyle="1" w:styleId="WW8Num58z8">
    <w:name w:val="WW8Num58z8"/>
    <w:rsid w:val="004836CF"/>
  </w:style>
  <w:style w:type="character" w:customStyle="1" w:styleId="WW8Num59z0">
    <w:name w:val="WW8Num59z0"/>
    <w:rsid w:val="004836CF"/>
    <w:rPr>
      <w:rFonts w:hint="default"/>
    </w:rPr>
  </w:style>
  <w:style w:type="character" w:customStyle="1" w:styleId="WW8Num59z1">
    <w:name w:val="WW8Num59z1"/>
    <w:rsid w:val="004836CF"/>
  </w:style>
  <w:style w:type="character" w:customStyle="1" w:styleId="WW8Num59z2">
    <w:name w:val="WW8Num59z2"/>
    <w:rsid w:val="004836CF"/>
  </w:style>
  <w:style w:type="character" w:customStyle="1" w:styleId="WW8Num59z3">
    <w:name w:val="WW8Num59z3"/>
    <w:rsid w:val="004836CF"/>
  </w:style>
  <w:style w:type="character" w:customStyle="1" w:styleId="WW8Num59z4">
    <w:name w:val="WW8Num59z4"/>
    <w:rsid w:val="004836CF"/>
  </w:style>
  <w:style w:type="character" w:customStyle="1" w:styleId="WW8Num59z5">
    <w:name w:val="WW8Num59z5"/>
    <w:rsid w:val="004836CF"/>
  </w:style>
  <w:style w:type="character" w:customStyle="1" w:styleId="WW8Num59z6">
    <w:name w:val="WW8Num59z6"/>
    <w:rsid w:val="004836CF"/>
  </w:style>
  <w:style w:type="character" w:customStyle="1" w:styleId="WW8Num59z7">
    <w:name w:val="WW8Num59z7"/>
    <w:rsid w:val="004836CF"/>
  </w:style>
  <w:style w:type="character" w:customStyle="1" w:styleId="WW8Num59z8">
    <w:name w:val="WW8Num59z8"/>
    <w:rsid w:val="004836CF"/>
  </w:style>
  <w:style w:type="character" w:customStyle="1" w:styleId="WW8Num60z0">
    <w:name w:val="WW8Num60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60z1">
    <w:name w:val="WW8Num60z1"/>
    <w:rsid w:val="004836CF"/>
    <w:rPr>
      <w:rFonts w:hint="default"/>
      <w:lang w:val="ru-RU" w:bidi="ar-SA"/>
    </w:rPr>
  </w:style>
  <w:style w:type="character" w:customStyle="1" w:styleId="WW8Num61z0">
    <w:name w:val="WW8Num61z0"/>
    <w:rsid w:val="004836CF"/>
    <w:rPr>
      <w:rFonts w:ascii="Times New Roman" w:eastAsia="Times New Roman" w:hAnsi="Times New Roman" w:cs="Times New Roman" w:hint="default"/>
      <w:w w:val="102"/>
      <w:sz w:val="27"/>
      <w:szCs w:val="27"/>
      <w:lang w:val="ru-RU" w:bidi="ar-SA"/>
    </w:rPr>
  </w:style>
  <w:style w:type="character" w:customStyle="1" w:styleId="WW8Num61z1">
    <w:name w:val="WW8Num61z1"/>
    <w:rsid w:val="004836CF"/>
    <w:rPr>
      <w:lang w:val="ru-RU" w:bidi="ar-SA"/>
    </w:rPr>
  </w:style>
  <w:style w:type="character" w:customStyle="1" w:styleId="WW8Num62z0">
    <w:name w:val="WW8Num62z0"/>
    <w:rsid w:val="004836CF"/>
    <w:rPr>
      <w:rFonts w:hint="default"/>
    </w:rPr>
  </w:style>
  <w:style w:type="character" w:customStyle="1" w:styleId="WW8Num62z1">
    <w:name w:val="WW8Num62z1"/>
    <w:rsid w:val="004836CF"/>
  </w:style>
  <w:style w:type="character" w:customStyle="1" w:styleId="WW8Num62z2">
    <w:name w:val="WW8Num62z2"/>
    <w:rsid w:val="004836CF"/>
  </w:style>
  <w:style w:type="character" w:customStyle="1" w:styleId="WW8Num62z3">
    <w:name w:val="WW8Num62z3"/>
    <w:rsid w:val="004836CF"/>
  </w:style>
  <w:style w:type="character" w:customStyle="1" w:styleId="WW8Num62z4">
    <w:name w:val="WW8Num62z4"/>
    <w:rsid w:val="004836CF"/>
  </w:style>
  <w:style w:type="character" w:customStyle="1" w:styleId="WW8Num62z5">
    <w:name w:val="WW8Num62z5"/>
    <w:rsid w:val="004836CF"/>
  </w:style>
  <w:style w:type="character" w:customStyle="1" w:styleId="WW8Num62z6">
    <w:name w:val="WW8Num62z6"/>
    <w:rsid w:val="004836CF"/>
  </w:style>
  <w:style w:type="character" w:customStyle="1" w:styleId="WW8Num62z7">
    <w:name w:val="WW8Num62z7"/>
    <w:rsid w:val="004836CF"/>
  </w:style>
  <w:style w:type="character" w:customStyle="1" w:styleId="WW8Num62z8">
    <w:name w:val="WW8Num62z8"/>
    <w:rsid w:val="004836CF"/>
  </w:style>
  <w:style w:type="character" w:customStyle="1" w:styleId="WW8Num63z0">
    <w:name w:val="WW8Num63z0"/>
    <w:rsid w:val="004836CF"/>
    <w:rPr>
      <w:rFonts w:ascii="Symbol" w:hAnsi="Symbol" w:cs="Symbol" w:hint="default"/>
    </w:rPr>
  </w:style>
  <w:style w:type="character" w:customStyle="1" w:styleId="WW8Num63z1">
    <w:name w:val="WW8Num63z1"/>
    <w:rsid w:val="004836CF"/>
    <w:rPr>
      <w:rFonts w:ascii="Courier New" w:hAnsi="Courier New" w:cs="Courier New" w:hint="default"/>
    </w:rPr>
  </w:style>
  <w:style w:type="character" w:customStyle="1" w:styleId="WW8Num63z2">
    <w:name w:val="WW8Num63z2"/>
    <w:rsid w:val="004836CF"/>
    <w:rPr>
      <w:rFonts w:ascii="Wingdings" w:hAnsi="Wingdings" w:cs="Wingdings" w:hint="default"/>
    </w:rPr>
  </w:style>
  <w:style w:type="character" w:customStyle="1" w:styleId="WW8Num64z0">
    <w:name w:val="WW8Num64z0"/>
    <w:rsid w:val="004836CF"/>
    <w:rPr>
      <w:rFonts w:hint="default"/>
    </w:rPr>
  </w:style>
  <w:style w:type="character" w:customStyle="1" w:styleId="WW8Num64z1">
    <w:name w:val="WW8Num64z1"/>
    <w:rsid w:val="004836CF"/>
  </w:style>
  <w:style w:type="character" w:customStyle="1" w:styleId="WW8Num64z2">
    <w:name w:val="WW8Num64z2"/>
    <w:rsid w:val="004836CF"/>
  </w:style>
  <w:style w:type="character" w:customStyle="1" w:styleId="WW8Num64z3">
    <w:name w:val="WW8Num64z3"/>
    <w:rsid w:val="004836CF"/>
  </w:style>
  <w:style w:type="character" w:customStyle="1" w:styleId="WW8Num64z4">
    <w:name w:val="WW8Num64z4"/>
    <w:rsid w:val="004836CF"/>
  </w:style>
  <w:style w:type="character" w:customStyle="1" w:styleId="WW8Num64z5">
    <w:name w:val="WW8Num64z5"/>
    <w:rsid w:val="004836CF"/>
  </w:style>
  <w:style w:type="character" w:customStyle="1" w:styleId="WW8Num64z6">
    <w:name w:val="WW8Num64z6"/>
    <w:rsid w:val="004836CF"/>
  </w:style>
  <w:style w:type="character" w:customStyle="1" w:styleId="WW8Num64z7">
    <w:name w:val="WW8Num64z7"/>
    <w:rsid w:val="004836CF"/>
  </w:style>
  <w:style w:type="character" w:customStyle="1" w:styleId="WW8Num64z8">
    <w:name w:val="WW8Num64z8"/>
    <w:rsid w:val="004836CF"/>
  </w:style>
  <w:style w:type="character" w:customStyle="1" w:styleId="WW8Num65z0">
    <w:name w:val="WW8Num65z0"/>
    <w:rsid w:val="004836CF"/>
    <w:rPr>
      <w:rFonts w:ascii="Symbol" w:hAnsi="Symbol" w:cs="Symbol" w:hint="default"/>
    </w:rPr>
  </w:style>
  <w:style w:type="character" w:customStyle="1" w:styleId="WW8Num65z1">
    <w:name w:val="WW8Num65z1"/>
    <w:rsid w:val="004836CF"/>
    <w:rPr>
      <w:rFonts w:ascii="Courier New" w:hAnsi="Courier New" w:cs="Courier New" w:hint="default"/>
    </w:rPr>
  </w:style>
  <w:style w:type="character" w:customStyle="1" w:styleId="WW8Num65z2">
    <w:name w:val="WW8Num65z2"/>
    <w:rsid w:val="004836CF"/>
    <w:rPr>
      <w:rFonts w:ascii="Wingdings" w:hAnsi="Wingdings" w:cs="Wingdings" w:hint="default"/>
    </w:rPr>
  </w:style>
  <w:style w:type="character" w:customStyle="1" w:styleId="WW8Num66z0">
    <w:name w:val="WW8Num66z0"/>
    <w:rsid w:val="004836CF"/>
    <w:rPr>
      <w:rFonts w:hint="default"/>
    </w:rPr>
  </w:style>
  <w:style w:type="character" w:customStyle="1" w:styleId="WW8Num66z1">
    <w:name w:val="WW8Num66z1"/>
    <w:rsid w:val="004836CF"/>
  </w:style>
  <w:style w:type="character" w:customStyle="1" w:styleId="WW8Num66z2">
    <w:name w:val="WW8Num66z2"/>
    <w:rsid w:val="004836CF"/>
  </w:style>
  <w:style w:type="character" w:customStyle="1" w:styleId="WW8Num66z3">
    <w:name w:val="WW8Num66z3"/>
    <w:rsid w:val="004836CF"/>
  </w:style>
  <w:style w:type="character" w:customStyle="1" w:styleId="WW8Num66z4">
    <w:name w:val="WW8Num66z4"/>
    <w:rsid w:val="004836CF"/>
  </w:style>
  <w:style w:type="character" w:customStyle="1" w:styleId="WW8Num66z5">
    <w:name w:val="WW8Num66z5"/>
    <w:rsid w:val="004836CF"/>
  </w:style>
  <w:style w:type="character" w:customStyle="1" w:styleId="WW8Num66z6">
    <w:name w:val="WW8Num66z6"/>
    <w:rsid w:val="004836CF"/>
  </w:style>
  <w:style w:type="character" w:customStyle="1" w:styleId="WW8Num66z7">
    <w:name w:val="WW8Num66z7"/>
    <w:rsid w:val="004836CF"/>
  </w:style>
  <w:style w:type="character" w:customStyle="1" w:styleId="WW8Num66z8">
    <w:name w:val="WW8Num66z8"/>
    <w:rsid w:val="004836CF"/>
  </w:style>
  <w:style w:type="character" w:customStyle="1" w:styleId="WW8Num67z0">
    <w:name w:val="WW8Num67z0"/>
    <w:rsid w:val="004836CF"/>
    <w:rPr>
      <w:rFonts w:ascii="Symbol" w:hAnsi="Symbol" w:cs="Symbol" w:hint="default"/>
      <w:color w:val="000000"/>
      <w:spacing w:val="-3"/>
      <w:w w:val="95"/>
      <w:sz w:val="28"/>
      <w:szCs w:val="28"/>
      <w:lang w:bidi="ru-RU"/>
    </w:rPr>
  </w:style>
  <w:style w:type="character" w:customStyle="1" w:styleId="WW8Num67z1">
    <w:name w:val="WW8Num67z1"/>
    <w:rsid w:val="004836CF"/>
    <w:rPr>
      <w:rFonts w:ascii="Courier New" w:hAnsi="Courier New" w:cs="Courier New" w:hint="default"/>
    </w:rPr>
  </w:style>
  <w:style w:type="character" w:customStyle="1" w:styleId="WW8Num67z2">
    <w:name w:val="WW8Num67z2"/>
    <w:rsid w:val="004836CF"/>
    <w:rPr>
      <w:rFonts w:ascii="Wingdings" w:hAnsi="Wingdings" w:cs="Wingdings" w:hint="default"/>
    </w:rPr>
  </w:style>
  <w:style w:type="character" w:customStyle="1" w:styleId="WW8Num68z0">
    <w:name w:val="WW8Num68z0"/>
    <w:rsid w:val="004836CF"/>
  </w:style>
  <w:style w:type="character" w:customStyle="1" w:styleId="WW8Num68z1">
    <w:name w:val="WW8Num68z1"/>
    <w:rsid w:val="004836CF"/>
  </w:style>
  <w:style w:type="character" w:customStyle="1" w:styleId="WW8Num68z2">
    <w:name w:val="WW8Num68z2"/>
    <w:rsid w:val="004836CF"/>
  </w:style>
  <w:style w:type="character" w:customStyle="1" w:styleId="WW8Num68z3">
    <w:name w:val="WW8Num68z3"/>
    <w:rsid w:val="004836CF"/>
  </w:style>
  <w:style w:type="character" w:customStyle="1" w:styleId="WW8Num68z4">
    <w:name w:val="WW8Num68z4"/>
    <w:rsid w:val="004836CF"/>
  </w:style>
  <w:style w:type="character" w:customStyle="1" w:styleId="WW8Num68z5">
    <w:name w:val="WW8Num68z5"/>
    <w:rsid w:val="004836CF"/>
  </w:style>
  <w:style w:type="character" w:customStyle="1" w:styleId="WW8Num68z6">
    <w:name w:val="WW8Num68z6"/>
    <w:rsid w:val="004836CF"/>
  </w:style>
  <w:style w:type="character" w:customStyle="1" w:styleId="WW8Num68z7">
    <w:name w:val="WW8Num68z7"/>
    <w:rsid w:val="004836CF"/>
  </w:style>
  <w:style w:type="character" w:customStyle="1" w:styleId="WW8Num68z8">
    <w:name w:val="WW8Num68z8"/>
    <w:rsid w:val="004836CF"/>
  </w:style>
  <w:style w:type="character" w:customStyle="1" w:styleId="WW8Num69z0">
    <w:name w:val="WW8Num69z0"/>
    <w:rsid w:val="004836CF"/>
    <w:rPr>
      <w:rFonts w:ascii="Symbol" w:hAnsi="Symbol" w:cs="Symbol" w:hint="default"/>
    </w:rPr>
  </w:style>
  <w:style w:type="character" w:customStyle="1" w:styleId="WW8Num69z1">
    <w:name w:val="WW8Num69z1"/>
    <w:rsid w:val="004836CF"/>
    <w:rPr>
      <w:rFonts w:ascii="Courier New" w:hAnsi="Courier New" w:cs="Courier New" w:hint="default"/>
    </w:rPr>
  </w:style>
  <w:style w:type="character" w:customStyle="1" w:styleId="WW8Num69z2">
    <w:name w:val="WW8Num69z2"/>
    <w:rsid w:val="004836CF"/>
    <w:rPr>
      <w:rFonts w:ascii="Wingdings" w:hAnsi="Wingdings" w:cs="Wingdings" w:hint="default"/>
    </w:rPr>
  </w:style>
  <w:style w:type="character" w:customStyle="1" w:styleId="WW8Num70z0">
    <w:name w:val="WW8Num70z0"/>
    <w:rsid w:val="004836CF"/>
  </w:style>
  <w:style w:type="character" w:customStyle="1" w:styleId="WW8Num70z1">
    <w:name w:val="WW8Num70z1"/>
    <w:rsid w:val="004836CF"/>
  </w:style>
  <w:style w:type="character" w:customStyle="1" w:styleId="WW8Num70z2">
    <w:name w:val="WW8Num70z2"/>
    <w:rsid w:val="004836CF"/>
  </w:style>
  <w:style w:type="character" w:customStyle="1" w:styleId="WW8Num70z3">
    <w:name w:val="WW8Num70z3"/>
    <w:rsid w:val="004836CF"/>
  </w:style>
  <w:style w:type="character" w:customStyle="1" w:styleId="WW8Num70z4">
    <w:name w:val="WW8Num70z4"/>
    <w:rsid w:val="004836CF"/>
  </w:style>
  <w:style w:type="character" w:customStyle="1" w:styleId="WW8Num70z5">
    <w:name w:val="WW8Num70z5"/>
    <w:rsid w:val="004836CF"/>
  </w:style>
  <w:style w:type="character" w:customStyle="1" w:styleId="WW8Num70z6">
    <w:name w:val="WW8Num70z6"/>
    <w:rsid w:val="004836CF"/>
  </w:style>
  <w:style w:type="character" w:customStyle="1" w:styleId="WW8Num70z7">
    <w:name w:val="WW8Num70z7"/>
    <w:rsid w:val="004836CF"/>
  </w:style>
  <w:style w:type="character" w:customStyle="1" w:styleId="WW8Num70z8">
    <w:name w:val="WW8Num70z8"/>
    <w:rsid w:val="004836CF"/>
  </w:style>
  <w:style w:type="character" w:customStyle="1" w:styleId="16">
    <w:name w:val="Основной шрифт абзаца1"/>
    <w:rsid w:val="004836CF"/>
  </w:style>
  <w:style w:type="character" w:customStyle="1" w:styleId="aff4">
    <w:name w:val="Символ сноски"/>
    <w:rsid w:val="004836CF"/>
    <w:rPr>
      <w:vertAlign w:val="superscript"/>
    </w:rPr>
  </w:style>
  <w:style w:type="character" w:customStyle="1" w:styleId="17">
    <w:name w:val="Знак примечания1"/>
    <w:rsid w:val="004836CF"/>
    <w:rPr>
      <w:sz w:val="16"/>
      <w:szCs w:val="16"/>
    </w:rPr>
  </w:style>
  <w:style w:type="paragraph" w:styleId="aff5">
    <w:name w:val="List"/>
    <w:basedOn w:val="a5"/>
    <w:rsid w:val="004836CF"/>
    <w:pPr>
      <w:suppressAutoHyphens/>
    </w:pPr>
    <w:rPr>
      <w:rFonts w:cs="Droid Sans Devanagari"/>
      <w:szCs w:val="20"/>
      <w:lang w:val="ru-RU" w:eastAsia="zh-CN"/>
    </w:rPr>
  </w:style>
  <w:style w:type="paragraph" w:customStyle="1" w:styleId="18">
    <w:name w:val="Указатель1"/>
    <w:basedOn w:val="a"/>
    <w:rsid w:val="004836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Название объекта1"/>
    <w:basedOn w:val="a"/>
    <w:next w:val="a"/>
    <w:rsid w:val="004836C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eastAsia="zh-CN"/>
    </w:rPr>
  </w:style>
  <w:style w:type="paragraph" w:customStyle="1" w:styleId="LO-Normal">
    <w:name w:val="LO-Normal"/>
    <w:rsid w:val="004836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6">
    <w:name w:val="Колонтитул"/>
    <w:basedOn w:val="a"/>
    <w:rsid w:val="004836C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20">
    <w:name w:val="Основной текст 22"/>
    <w:basedOn w:val="a"/>
    <w:rsid w:val="004836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Текст примечания1"/>
    <w:basedOn w:val="a"/>
    <w:rsid w:val="004836CF"/>
    <w:pPr>
      <w:suppressAutoHyphens/>
      <w:spacing w:after="16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1b">
    <w:name w:val="Цитата1"/>
    <w:basedOn w:val="a"/>
    <w:rsid w:val="004836CF"/>
    <w:pPr>
      <w:suppressAutoHyphens/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7">
    <w:name w:val="Содержимое таблицы"/>
    <w:basedOn w:val="a"/>
    <w:rsid w:val="004836C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Заголовок таблицы"/>
    <w:basedOn w:val="aff7"/>
    <w:rsid w:val="004836C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36CF"/>
    <w:pPr>
      <w:keepNext/>
      <w:suppressAutoHyphens/>
      <w:autoSpaceDE w:val="0"/>
      <w:autoSpaceDN w:val="0"/>
      <w:adjustRightInd w:val="0"/>
      <w:spacing w:after="666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36CF"/>
    <w:pPr>
      <w:keepNext/>
      <w:tabs>
        <w:tab w:val="left" w:pos="6380"/>
      </w:tabs>
      <w:suppressAutoHyphens/>
      <w:autoSpaceDE w:val="0"/>
      <w:autoSpaceDN w:val="0"/>
      <w:adjustRightInd w:val="0"/>
      <w:spacing w:after="0" w:line="240" w:lineRule="auto"/>
      <w:ind w:left="1100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836CF"/>
    <w:pPr>
      <w:keepNext/>
      <w:suppressAutoHyphens/>
      <w:autoSpaceDE w:val="0"/>
      <w:autoSpaceDN w:val="0"/>
      <w:adjustRightInd w:val="0"/>
      <w:spacing w:after="666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836CF"/>
    <w:pPr>
      <w:keepNext/>
      <w:tabs>
        <w:tab w:val="left" w:pos="10206"/>
      </w:tabs>
      <w:suppressAutoHyphens/>
      <w:autoSpaceDE w:val="0"/>
      <w:autoSpaceDN w:val="0"/>
      <w:adjustRightInd w:val="0"/>
      <w:spacing w:after="0" w:line="240" w:lineRule="auto"/>
      <w:ind w:left="1100" w:right="-142"/>
      <w:outlineLvl w:val="3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836CF"/>
    <w:pPr>
      <w:keepNext/>
      <w:suppressAutoHyphens/>
      <w:autoSpaceDE w:val="0"/>
      <w:autoSpaceDN w:val="0"/>
      <w:adjustRightInd w:val="0"/>
      <w:spacing w:after="0" w:line="240" w:lineRule="auto"/>
      <w:ind w:firstLine="113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6C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36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836CF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4836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836C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36CF"/>
  </w:style>
  <w:style w:type="paragraph" w:styleId="a3">
    <w:name w:val="Body Text Indent"/>
    <w:basedOn w:val="a"/>
    <w:link w:val="a4"/>
    <w:rsid w:val="004836CF"/>
    <w:pPr>
      <w:suppressAutoHyphens/>
      <w:autoSpaceDE w:val="0"/>
      <w:autoSpaceDN w:val="0"/>
      <w:adjustRightInd w:val="0"/>
      <w:spacing w:after="222" w:line="240" w:lineRule="auto"/>
      <w:ind w:left="11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36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qFormat/>
    <w:rsid w:val="004836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4836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836CF"/>
    <w:pPr>
      <w:tabs>
        <w:tab w:val="left" w:pos="6380"/>
      </w:tabs>
      <w:suppressAutoHyphens/>
      <w:autoSpaceDE w:val="0"/>
      <w:autoSpaceDN w:val="0"/>
      <w:adjustRightInd w:val="0"/>
      <w:spacing w:after="0" w:line="240" w:lineRule="auto"/>
      <w:ind w:left="11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36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48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836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4836C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a">
    <w:name w:val="Hyperlink"/>
    <w:basedOn w:val="a0"/>
    <w:rsid w:val="004836CF"/>
    <w:rPr>
      <w:color w:val="0000FF"/>
      <w:u w:val="single"/>
    </w:rPr>
  </w:style>
  <w:style w:type="paragraph" w:styleId="ab">
    <w:name w:val="caption"/>
    <w:basedOn w:val="a"/>
    <w:next w:val="a"/>
    <w:qFormat/>
    <w:rsid w:val="004836CF"/>
    <w:pPr>
      <w:framePr w:w="4307" w:h="6874" w:hSpace="187" w:vSpace="187" w:wrap="notBeside" w:vAnchor="page" w:hAnchor="page" w:x="1448" w:y="1153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4836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rsid w:val="0048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483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4836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rsid w:val="00483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4836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836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83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836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aliases w:val="Стратегия"/>
    <w:link w:val="af3"/>
    <w:qFormat/>
    <w:rsid w:val="004836CF"/>
    <w:pPr>
      <w:spacing w:after="0" w:line="240" w:lineRule="auto"/>
      <w:ind w:right="94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f5"/>
    <w:qFormat/>
    <w:rsid w:val="004836CF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483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"/>
    <w:unhideWhenUsed/>
    <w:rsid w:val="004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4836CF"/>
    <w:rPr>
      <w:b/>
      <w:bCs/>
    </w:rPr>
  </w:style>
  <w:style w:type="paragraph" w:customStyle="1" w:styleId="af8">
    <w:name w:val="МОН основной"/>
    <w:basedOn w:val="a"/>
    <w:rsid w:val="004836C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link w:val="26"/>
    <w:locked/>
    <w:rsid w:val="004836CF"/>
    <w:rPr>
      <w:b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36CF"/>
    <w:pPr>
      <w:shd w:val="clear" w:color="auto" w:fill="FFFFFF"/>
      <w:spacing w:after="0" w:line="480" w:lineRule="exact"/>
    </w:pPr>
    <w:rPr>
      <w:b/>
      <w:sz w:val="28"/>
    </w:rPr>
  </w:style>
  <w:style w:type="character" w:styleId="af9">
    <w:name w:val="FollowedHyperlink"/>
    <w:unhideWhenUsed/>
    <w:rsid w:val="004836CF"/>
    <w:rPr>
      <w:color w:val="954F72"/>
      <w:u w:val="single"/>
    </w:rPr>
  </w:style>
  <w:style w:type="paragraph" w:styleId="afa">
    <w:name w:val="footnote text"/>
    <w:basedOn w:val="a"/>
    <w:link w:val="afb"/>
    <w:unhideWhenUsed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rsid w:val="004836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c">
    <w:name w:val="annotation text"/>
    <w:basedOn w:val="a"/>
    <w:link w:val="afd"/>
    <w:uiPriority w:val="99"/>
    <w:unhideWhenUsed/>
    <w:rsid w:val="004836CF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4836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lock Text"/>
    <w:basedOn w:val="a"/>
    <w:unhideWhenUsed/>
    <w:rsid w:val="004836CF"/>
    <w:pPr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annotation subject"/>
    <w:basedOn w:val="afc"/>
    <w:next w:val="afc"/>
    <w:link w:val="aff0"/>
    <w:unhideWhenUsed/>
    <w:rsid w:val="004836CF"/>
    <w:rPr>
      <w:b/>
      <w:bCs/>
    </w:rPr>
  </w:style>
  <w:style w:type="character" w:customStyle="1" w:styleId="aff0">
    <w:name w:val="Тема примечания Знак"/>
    <w:basedOn w:val="afd"/>
    <w:link w:val="aff"/>
    <w:rsid w:val="004836C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f3">
    <w:name w:val="Без интервала Знак"/>
    <w:aliases w:val="Стратегия Знак"/>
    <w:link w:val="af2"/>
    <w:locked/>
    <w:rsid w:val="004836C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msonormalmailrucssattributepostfix">
    <w:name w:val="msonormal_mailru_css_attribute_postfix"/>
    <w:basedOn w:val="a"/>
    <w:rsid w:val="004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ink w:val="27"/>
    <w:locked/>
    <w:rsid w:val="004836CF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4836CF"/>
    <w:pPr>
      <w:shd w:val="clear" w:color="auto" w:fill="FFFFFF"/>
      <w:spacing w:before="600" w:after="0" w:line="328" w:lineRule="exact"/>
      <w:jc w:val="both"/>
    </w:pPr>
    <w:rPr>
      <w:sz w:val="26"/>
      <w:szCs w:val="26"/>
    </w:rPr>
  </w:style>
  <w:style w:type="paragraph" w:customStyle="1" w:styleId="51">
    <w:name w:val="Основной текст5"/>
    <w:basedOn w:val="a"/>
    <w:rsid w:val="004836C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0">
    <w:name w:val="Заголовок 11"/>
    <w:basedOn w:val="a"/>
    <w:qFormat/>
    <w:rsid w:val="004836CF"/>
    <w:pPr>
      <w:widowControl w:val="0"/>
      <w:autoSpaceDE w:val="0"/>
      <w:autoSpaceDN w:val="0"/>
      <w:spacing w:after="0" w:line="240" w:lineRule="auto"/>
      <w:ind w:left="2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qFormat/>
    <w:rsid w:val="00483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12"/>
    <w:basedOn w:val="a"/>
    <w:qFormat/>
    <w:rsid w:val="004836CF"/>
    <w:pPr>
      <w:widowControl w:val="0"/>
      <w:autoSpaceDE w:val="0"/>
      <w:autoSpaceDN w:val="0"/>
      <w:spacing w:after="0" w:line="240" w:lineRule="auto"/>
      <w:ind w:left="2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4836C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836C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836CF"/>
    <w:pPr>
      <w:widowControl w:val="0"/>
      <w:spacing w:after="0" w:line="240" w:lineRule="auto"/>
      <w:ind w:right="-45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4836CF"/>
    <w:pPr>
      <w:widowControl w:val="0"/>
      <w:autoSpaceDE w:val="0"/>
      <w:autoSpaceDN w:val="0"/>
      <w:adjustRightInd w:val="0"/>
      <w:spacing w:after="0" w:line="3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836C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8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unhideWhenUsed/>
    <w:rsid w:val="004836CF"/>
    <w:rPr>
      <w:vertAlign w:val="superscript"/>
    </w:rPr>
  </w:style>
  <w:style w:type="character" w:styleId="aff3">
    <w:name w:val="annotation reference"/>
    <w:uiPriority w:val="99"/>
    <w:unhideWhenUsed/>
    <w:rsid w:val="004836CF"/>
    <w:rPr>
      <w:sz w:val="16"/>
      <w:szCs w:val="16"/>
    </w:rPr>
  </w:style>
  <w:style w:type="character" w:customStyle="1" w:styleId="13">
    <w:name w:val="Основной текст Знак1"/>
    <w:locked/>
    <w:rsid w:val="004836CF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itledepartment1">
    <w:name w:val="titledepartment1"/>
    <w:rsid w:val="004836CF"/>
    <w:rPr>
      <w:rFonts w:ascii="Times New Roman" w:hAnsi="Times New Roman" w:cs="Times New Roman" w:hint="default"/>
      <w:b/>
      <w:bCs/>
    </w:rPr>
  </w:style>
  <w:style w:type="character" w:customStyle="1" w:styleId="FontStyle13">
    <w:name w:val="Font Style13"/>
    <w:rsid w:val="004836CF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4836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4836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4836CF"/>
    <w:rPr>
      <w:rFonts w:ascii="Times New Roman" w:hAnsi="Times New Roman" w:cs="Times New Roman" w:hint="default"/>
      <w:sz w:val="38"/>
      <w:szCs w:val="38"/>
    </w:rPr>
  </w:style>
  <w:style w:type="table" w:customStyle="1" w:styleId="14">
    <w:name w:val="Сетка таблицы1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83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4836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836CF"/>
  </w:style>
  <w:style w:type="numbering" w:customStyle="1" w:styleId="29">
    <w:name w:val="Нет списка2"/>
    <w:next w:val="a2"/>
    <w:uiPriority w:val="99"/>
    <w:semiHidden/>
    <w:unhideWhenUsed/>
    <w:rsid w:val="004836CF"/>
  </w:style>
  <w:style w:type="character" w:customStyle="1" w:styleId="af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f4"/>
    <w:locked/>
    <w:rsid w:val="004836CF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сновной текст1"/>
    <w:basedOn w:val="a"/>
    <w:rsid w:val="004836CF"/>
    <w:pPr>
      <w:widowControl w:val="0"/>
      <w:shd w:val="clear" w:color="auto" w:fill="FFFFFF"/>
      <w:spacing w:after="780" w:line="0" w:lineRule="atLeast"/>
      <w:ind w:hanging="600"/>
      <w:jc w:val="center"/>
    </w:pPr>
    <w:rPr>
      <w:rFonts w:ascii="Times New Roman" w:eastAsia="Times New Roman" w:hAnsi="Times New Roman" w:cs="Times New Roman"/>
      <w:color w:val="000000"/>
      <w:spacing w:val="14"/>
      <w:sz w:val="23"/>
      <w:szCs w:val="23"/>
      <w:lang w:eastAsia="ru-RU" w:bidi="ru-RU"/>
    </w:rPr>
  </w:style>
  <w:style w:type="character" w:customStyle="1" w:styleId="75pt0pt">
    <w:name w:val="Основной текст + 7;5 pt;Интервал 0 pt"/>
    <w:rsid w:val="00483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reformattedText">
    <w:name w:val="Preformatted Text"/>
    <w:basedOn w:val="a"/>
    <w:qFormat/>
    <w:rsid w:val="004836CF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numbering" w:customStyle="1" w:styleId="32">
    <w:name w:val="Нет списка3"/>
    <w:next w:val="a2"/>
    <w:uiPriority w:val="99"/>
    <w:semiHidden/>
    <w:unhideWhenUsed/>
    <w:rsid w:val="004836CF"/>
  </w:style>
  <w:style w:type="table" w:customStyle="1" w:styleId="6">
    <w:name w:val="Сетка таблицы6"/>
    <w:basedOn w:val="a1"/>
    <w:next w:val="a7"/>
    <w:uiPriority w:val="59"/>
    <w:rsid w:val="004836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483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_"/>
    <w:link w:val="34"/>
    <w:locked/>
    <w:rsid w:val="004836CF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836CF"/>
    <w:pPr>
      <w:widowControl w:val="0"/>
      <w:shd w:val="clear" w:color="auto" w:fill="FFFFFF"/>
      <w:spacing w:before="4260" w:after="0" w:line="0" w:lineRule="atLeast"/>
      <w:jc w:val="center"/>
    </w:pPr>
    <w:rPr>
      <w:b/>
      <w:bCs/>
      <w:i/>
      <w:iCs/>
      <w:spacing w:val="-3"/>
      <w:sz w:val="26"/>
      <w:szCs w:val="26"/>
    </w:rPr>
  </w:style>
  <w:style w:type="character" w:customStyle="1" w:styleId="60">
    <w:name w:val="Основной текст (6)_"/>
    <w:link w:val="61"/>
    <w:locked/>
    <w:rsid w:val="004836CF"/>
    <w:rPr>
      <w:b/>
      <w:bCs/>
      <w:spacing w:val="2"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836CF"/>
    <w:pPr>
      <w:widowControl w:val="0"/>
      <w:shd w:val="clear" w:color="auto" w:fill="FFFFFF"/>
      <w:spacing w:after="60" w:line="0" w:lineRule="atLeast"/>
      <w:jc w:val="both"/>
    </w:pPr>
    <w:rPr>
      <w:b/>
      <w:bCs/>
      <w:spacing w:val="2"/>
      <w:sz w:val="21"/>
      <w:szCs w:val="21"/>
    </w:rPr>
  </w:style>
  <w:style w:type="character" w:customStyle="1" w:styleId="7">
    <w:name w:val="Основной текст (7)_"/>
    <w:link w:val="70"/>
    <w:locked/>
    <w:rsid w:val="004836CF"/>
    <w:rPr>
      <w:spacing w:val="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36CF"/>
    <w:pPr>
      <w:widowControl w:val="0"/>
      <w:shd w:val="clear" w:color="auto" w:fill="FFFFFF"/>
      <w:spacing w:before="60" w:after="0" w:line="274" w:lineRule="exact"/>
    </w:pPr>
    <w:rPr>
      <w:spacing w:val="3"/>
      <w:sz w:val="21"/>
      <w:szCs w:val="21"/>
    </w:rPr>
  </w:style>
  <w:style w:type="character" w:customStyle="1" w:styleId="71">
    <w:name w:val="Основной текст (7) + Полужирный"/>
    <w:aliases w:val="Курсив,Интервал 0 pt"/>
    <w:rsid w:val="00483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83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4836CF"/>
  </w:style>
  <w:style w:type="character" w:customStyle="1" w:styleId="WW8Num1z1">
    <w:name w:val="WW8Num1z1"/>
    <w:rsid w:val="004836CF"/>
  </w:style>
  <w:style w:type="character" w:customStyle="1" w:styleId="WW8Num1z2">
    <w:name w:val="WW8Num1z2"/>
    <w:rsid w:val="004836CF"/>
  </w:style>
  <w:style w:type="character" w:customStyle="1" w:styleId="WW8Num1z3">
    <w:name w:val="WW8Num1z3"/>
    <w:rsid w:val="004836CF"/>
  </w:style>
  <w:style w:type="character" w:customStyle="1" w:styleId="WW8Num1z4">
    <w:name w:val="WW8Num1z4"/>
    <w:rsid w:val="004836CF"/>
  </w:style>
  <w:style w:type="character" w:customStyle="1" w:styleId="WW8Num1z5">
    <w:name w:val="WW8Num1z5"/>
    <w:rsid w:val="004836CF"/>
  </w:style>
  <w:style w:type="character" w:customStyle="1" w:styleId="WW8Num1z6">
    <w:name w:val="WW8Num1z6"/>
    <w:rsid w:val="004836CF"/>
  </w:style>
  <w:style w:type="character" w:customStyle="1" w:styleId="WW8Num1z7">
    <w:name w:val="WW8Num1z7"/>
    <w:rsid w:val="004836CF"/>
  </w:style>
  <w:style w:type="character" w:customStyle="1" w:styleId="WW8Num1z8">
    <w:name w:val="WW8Num1z8"/>
    <w:rsid w:val="004836CF"/>
  </w:style>
  <w:style w:type="character" w:customStyle="1" w:styleId="WW8Num2z0">
    <w:name w:val="WW8Num2z0"/>
    <w:rsid w:val="004836CF"/>
    <w:rPr>
      <w:rFonts w:ascii="Symbol" w:hAnsi="Symbol" w:cs="Symbol" w:hint="default"/>
    </w:rPr>
  </w:style>
  <w:style w:type="character" w:customStyle="1" w:styleId="WW8Num3z0">
    <w:name w:val="WW8Num3z0"/>
    <w:rsid w:val="004836CF"/>
    <w:rPr>
      <w:rFonts w:ascii="Symbol" w:eastAsia="+mn-ea" w:hAnsi="Symbol" w:cs="Symbol" w:hint="default"/>
      <w:sz w:val="28"/>
      <w:szCs w:val="28"/>
      <w:lang w:bidi="ru-RU"/>
    </w:rPr>
  </w:style>
  <w:style w:type="character" w:customStyle="1" w:styleId="WW8Num4z0">
    <w:name w:val="WW8Num4z0"/>
    <w:rsid w:val="004836CF"/>
    <w:rPr>
      <w:rFonts w:ascii="Symbol" w:hAnsi="Symbol" w:cs="Symbol" w:hint="default"/>
      <w:w w:val="95"/>
      <w:sz w:val="28"/>
      <w:szCs w:val="28"/>
    </w:rPr>
  </w:style>
  <w:style w:type="character" w:customStyle="1" w:styleId="WW8Num5z0">
    <w:name w:val="WW8Num5z0"/>
    <w:rsid w:val="004836CF"/>
    <w:rPr>
      <w:rFonts w:ascii="Symbol" w:hAnsi="Symbol" w:cs="Symbol" w:hint="default"/>
    </w:rPr>
  </w:style>
  <w:style w:type="character" w:customStyle="1" w:styleId="WW8Num6z0">
    <w:name w:val="WW8Num6z0"/>
    <w:rsid w:val="004836CF"/>
    <w:rPr>
      <w:rFonts w:ascii="Symbol" w:hAnsi="Symbol" w:cs="Symbol" w:hint="default"/>
    </w:rPr>
  </w:style>
  <w:style w:type="character" w:customStyle="1" w:styleId="WW8Num7z0">
    <w:name w:val="WW8Num7z0"/>
    <w:rsid w:val="004836CF"/>
    <w:rPr>
      <w:rFonts w:ascii="Symbol" w:hAnsi="Symbol" w:cs="Symbol" w:hint="default"/>
    </w:rPr>
  </w:style>
  <w:style w:type="character" w:customStyle="1" w:styleId="WW8Num8z0">
    <w:name w:val="WW8Num8z0"/>
    <w:rsid w:val="004836CF"/>
    <w:rPr>
      <w:rFonts w:ascii="Symbol" w:hAnsi="Symbol" w:cs="Symbol" w:hint="default"/>
    </w:rPr>
  </w:style>
  <w:style w:type="character" w:customStyle="1" w:styleId="WW8Num9z0">
    <w:name w:val="WW8Num9z0"/>
    <w:rsid w:val="004836CF"/>
    <w:rPr>
      <w:rFonts w:ascii="Symbol" w:hAnsi="Symbol" w:cs="Symbol" w:hint="default"/>
    </w:rPr>
  </w:style>
  <w:style w:type="character" w:customStyle="1" w:styleId="WW8Num10z0">
    <w:name w:val="WW8Num10z0"/>
    <w:rsid w:val="004836CF"/>
    <w:rPr>
      <w:rFonts w:hint="default"/>
    </w:rPr>
  </w:style>
  <w:style w:type="character" w:customStyle="1" w:styleId="WW8Num10z1">
    <w:name w:val="WW8Num10z1"/>
    <w:rsid w:val="004836CF"/>
  </w:style>
  <w:style w:type="character" w:customStyle="1" w:styleId="WW8Num10z2">
    <w:name w:val="WW8Num10z2"/>
    <w:rsid w:val="004836CF"/>
  </w:style>
  <w:style w:type="character" w:customStyle="1" w:styleId="WW8Num10z3">
    <w:name w:val="WW8Num10z3"/>
    <w:rsid w:val="004836CF"/>
  </w:style>
  <w:style w:type="character" w:customStyle="1" w:styleId="WW8Num10z4">
    <w:name w:val="WW8Num10z4"/>
    <w:rsid w:val="004836CF"/>
  </w:style>
  <w:style w:type="character" w:customStyle="1" w:styleId="WW8Num10z5">
    <w:name w:val="WW8Num10z5"/>
    <w:rsid w:val="004836CF"/>
  </w:style>
  <w:style w:type="character" w:customStyle="1" w:styleId="WW8Num10z6">
    <w:name w:val="WW8Num10z6"/>
    <w:rsid w:val="004836CF"/>
  </w:style>
  <w:style w:type="character" w:customStyle="1" w:styleId="WW8Num10z7">
    <w:name w:val="WW8Num10z7"/>
    <w:rsid w:val="004836CF"/>
  </w:style>
  <w:style w:type="character" w:customStyle="1" w:styleId="WW8Num10z8">
    <w:name w:val="WW8Num10z8"/>
    <w:rsid w:val="004836CF"/>
  </w:style>
  <w:style w:type="character" w:customStyle="1" w:styleId="WW8Num11z0">
    <w:name w:val="WW8Num11z0"/>
    <w:rsid w:val="004836CF"/>
    <w:rPr>
      <w:rFonts w:hint="default"/>
    </w:rPr>
  </w:style>
  <w:style w:type="character" w:customStyle="1" w:styleId="WW8Num12z0">
    <w:name w:val="WW8Num12z0"/>
    <w:rsid w:val="004836CF"/>
    <w:rPr>
      <w:rFonts w:ascii="Symbol" w:hAnsi="Symbol" w:cs="Symbol" w:hint="default"/>
    </w:rPr>
  </w:style>
  <w:style w:type="character" w:customStyle="1" w:styleId="WW8Num13z0">
    <w:name w:val="WW8Num13z0"/>
    <w:rsid w:val="004836CF"/>
    <w:rPr>
      <w:rFonts w:ascii="Symbol" w:hAnsi="Symbol" w:cs="Symbol" w:hint="default"/>
      <w:color w:val="000000"/>
      <w:spacing w:val="-3"/>
      <w:w w:val="95"/>
      <w:sz w:val="28"/>
      <w:szCs w:val="28"/>
      <w:lang w:bidi="ru-RU"/>
    </w:rPr>
  </w:style>
  <w:style w:type="character" w:customStyle="1" w:styleId="WW8Num14z0">
    <w:name w:val="WW8Num14z0"/>
    <w:rsid w:val="004836CF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sid w:val="004836CF"/>
    <w:rPr>
      <w:rFonts w:ascii="Courier New" w:hAnsi="Courier New" w:cs="Courier New" w:hint="default"/>
    </w:rPr>
  </w:style>
  <w:style w:type="character" w:customStyle="1" w:styleId="WW8Num2z2">
    <w:name w:val="WW8Num2z2"/>
    <w:rsid w:val="004836CF"/>
    <w:rPr>
      <w:rFonts w:ascii="Wingdings" w:hAnsi="Wingdings" w:cs="Wingdings" w:hint="default"/>
    </w:rPr>
  </w:style>
  <w:style w:type="character" w:customStyle="1" w:styleId="WW8Num3z1">
    <w:name w:val="WW8Num3z1"/>
    <w:rsid w:val="004836CF"/>
  </w:style>
  <w:style w:type="character" w:customStyle="1" w:styleId="WW8Num3z2">
    <w:name w:val="WW8Num3z2"/>
    <w:rsid w:val="004836CF"/>
  </w:style>
  <w:style w:type="character" w:customStyle="1" w:styleId="WW8Num3z3">
    <w:name w:val="WW8Num3z3"/>
    <w:rsid w:val="004836CF"/>
  </w:style>
  <w:style w:type="character" w:customStyle="1" w:styleId="WW8Num3z4">
    <w:name w:val="WW8Num3z4"/>
    <w:rsid w:val="004836CF"/>
  </w:style>
  <w:style w:type="character" w:customStyle="1" w:styleId="WW8Num3z5">
    <w:name w:val="WW8Num3z5"/>
    <w:rsid w:val="004836CF"/>
  </w:style>
  <w:style w:type="character" w:customStyle="1" w:styleId="WW8Num3z6">
    <w:name w:val="WW8Num3z6"/>
    <w:rsid w:val="004836CF"/>
  </w:style>
  <w:style w:type="character" w:customStyle="1" w:styleId="WW8Num3z7">
    <w:name w:val="WW8Num3z7"/>
    <w:rsid w:val="004836CF"/>
  </w:style>
  <w:style w:type="character" w:customStyle="1" w:styleId="WW8Num3z8">
    <w:name w:val="WW8Num3z8"/>
    <w:rsid w:val="004836CF"/>
  </w:style>
  <w:style w:type="character" w:customStyle="1" w:styleId="WW8Num4z1">
    <w:name w:val="WW8Num4z1"/>
    <w:rsid w:val="004836CF"/>
    <w:rPr>
      <w:rFonts w:ascii="Courier New" w:hAnsi="Courier New" w:cs="Courier New" w:hint="default"/>
    </w:rPr>
  </w:style>
  <w:style w:type="character" w:customStyle="1" w:styleId="WW8Num4z2">
    <w:name w:val="WW8Num4z2"/>
    <w:rsid w:val="004836CF"/>
    <w:rPr>
      <w:rFonts w:ascii="Wingdings" w:hAnsi="Wingdings" w:cs="Wingdings" w:hint="default"/>
    </w:rPr>
  </w:style>
  <w:style w:type="character" w:customStyle="1" w:styleId="WW8Num5z1">
    <w:name w:val="WW8Num5z1"/>
    <w:rsid w:val="004836CF"/>
    <w:rPr>
      <w:rFonts w:ascii="Courier New" w:hAnsi="Courier New" w:cs="Courier New" w:hint="default"/>
    </w:rPr>
  </w:style>
  <w:style w:type="character" w:customStyle="1" w:styleId="WW8Num5z2">
    <w:name w:val="WW8Num5z2"/>
    <w:rsid w:val="004836CF"/>
    <w:rPr>
      <w:rFonts w:ascii="Wingdings" w:hAnsi="Wingdings" w:cs="Wingdings" w:hint="default"/>
    </w:rPr>
  </w:style>
  <w:style w:type="character" w:customStyle="1" w:styleId="WW8Num6z1">
    <w:name w:val="WW8Num6z1"/>
    <w:rsid w:val="004836CF"/>
  </w:style>
  <w:style w:type="character" w:customStyle="1" w:styleId="WW8Num6z2">
    <w:name w:val="WW8Num6z2"/>
    <w:rsid w:val="004836CF"/>
  </w:style>
  <w:style w:type="character" w:customStyle="1" w:styleId="WW8Num6z3">
    <w:name w:val="WW8Num6z3"/>
    <w:rsid w:val="004836CF"/>
  </w:style>
  <w:style w:type="character" w:customStyle="1" w:styleId="WW8Num6z4">
    <w:name w:val="WW8Num6z4"/>
    <w:rsid w:val="004836CF"/>
  </w:style>
  <w:style w:type="character" w:customStyle="1" w:styleId="WW8Num6z5">
    <w:name w:val="WW8Num6z5"/>
    <w:rsid w:val="004836CF"/>
  </w:style>
  <w:style w:type="character" w:customStyle="1" w:styleId="WW8Num6z6">
    <w:name w:val="WW8Num6z6"/>
    <w:rsid w:val="004836CF"/>
  </w:style>
  <w:style w:type="character" w:customStyle="1" w:styleId="WW8Num6z7">
    <w:name w:val="WW8Num6z7"/>
    <w:rsid w:val="004836CF"/>
  </w:style>
  <w:style w:type="character" w:customStyle="1" w:styleId="WW8Num6z8">
    <w:name w:val="WW8Num6z8"/>
    <w:rsid w:val="004836CF"/>
  </w:style>
  <w:style w:type="character" w:customStyle="1" w:styleId="WW8Num7z1">
    <w:name w:val="WW8Num7z1"/>
    <w:rsid w:val="004836CF"/>
  </w:style>
  <w:style w:type="character" w:customStyle="1" w:styleId="WW8Num7z2">
    <w:name w:val="WW8Num7z2"/>
    <w:rsid w:val="004836CF"/>
  </w:style>
  <w:style w:type="character" w:customStyle="1" w:styleId="WW8Num7z3">
    <w:name w:val="WW8Num7z3"/>
    <w:rsid w:val="004836CF"/>
  </w:style>
  <w:style w:type="character" w:customStyle="1" w:styleId="WW8Num7z4">
    <w:name w:val="WW8Num7z4"/>
    <w:rsid w:val="004836CF"/>
  </w:style>
  <w:style w:type="character" w:customStyle="1" w:styleId="WW8Num7z5">
    <w:name w:val="WW8Num7z5"/>
    <w:rsid w:val="004836CF"/>
  </w:style>
  <w:style w:type="character" w:customStyle="1" w:styleId="WW8Num7z6">
    <w:name w:val="WW8Num7z6"/>
    <w:rsid w:val="004836CF"/>
  </w:style>
  <w:style w:type="character" w:customStyle="1" w:styleId="WW8Num7z7">
    <w:name w:val="WW8Num7z7"/>
    <w:rsid w:val="004836CF"/>
  </w:style>
  <w:style w:type="character" w:customStyle="1" w:styleId="WW8Num7z8">
    <w:name w:val="WW8Num7z8"/>
    <w:rsid w:val="004836CF"/>
  </w:style>
  <w:style w:type="character" w:customStyle="1" w:styleId="WW8Num8z1">
    <w:name w:val="WW8Num8z1"/>
    <w:rsid w:val="004836CF"/>
  </w:style>
  <w:style w:type="character" w:customStyle="1" w:styleId="WW8Num8z2">
    <w:name w:val="WW8Num8z2"/>
    <w:rsid w:val="004836CF"/>
  </w:style>
  <w:style w:type="character" w:customStyle="1" w:styleId="WW8Num8z3">
    <w:name w:val="WW8Num8z3"/>
    <w:rsid w:val="004836CF"/>
  </w:style>
  <w:style w:type="character" w:customStyle="1" w:styleId="WW8Num8z4">
    <w:name w:val="WW8Num8z4"/>
    <w:rsid w:val="004836CF"/>
  </w:style>
  <w:style w:type="character" w:customStyle="1" w:styleId="WW8Num8z5">
    <w:name w:val="WW8Num8z5"/>
    <w:rsid w:val="004836CF"/>
  </w:style>
  <w:style w:type="character" w:customStyle="1" w:styleId="WW8Num8z6">
    <w:name w:val="WW8Num8z6"/>
    <w:rsid w:val="004836CF"/>
  </w:style>
  <w:style w:type="character" w:customStyle="1" w:styleId="WW8Num8z7">
    <w:name w:val="WW8Num8z7"/>
    <w:rsid w:val="004836CF"/>
  </w:style>
  <w:style w:type="character" w:customStyle="1" w:styleId="WW8Num8z8">
    <w:name w:val="WW8Num8z8"/>
    <w:rsid w:val="004836CF"/>
  </w:style>
  <w:style w:type="character" w:customStyle="1" w:styleId="WW8Num9z1">
    <w:name w:val="WW8Num9z1"/>
    <w:rsid w:val="004836CF"/>
    <w:rPr>
      <w:rFonts w:ascii="Courier New" w:hAnsi="Courier New" w:cs="Courier New" w:hint="default"/>
    </w:rPr>
  </w:style>
  <w:style w:type="character" w:customStyle="1" w:styleId="WW8Num9z2">
    <w:name w:val="WW8Num9z2"/>
    <w:rsid w:val="004836CF"/>
    <w:rPr>
      <w:rFonts w:ascii="Wingdings" w:hAnsi="Wingdings" w:cs="Wingdings" w:hint="default"/>
    </w:rPr>
  </w:style>
  <w:style w:type="character" w:customStyle="1" w:styleId="WW8Num11z1">
    <w:name w:val="WW8Num11z1"/>
    <w:rsid w:val="004836CF"/>
    <w:rPr>
      <w:lang w:val="ru-RU" w:bidi="ar-SA"/>
    </w:rPr>
  </w:style>
  <w:style w:type="character" w:customStyle="1" w:styleId="WW8Num13z1">
    <w:name w:val="WW8Num13z1"/>
    <w:rsid w:val="004836CF"/>
    <w:rPr>
      <w:rFonts w:hint="default"/>
      <w:lang w:val="ru-RU" w:bidi="ar-SA"/>
    </w:rPr>
  </w:style>
  <w:style w:type="character" w:customStyle="1" w:styleId="WW8Num14z1">
    <w:name w:val="WW8Num14z1"/>
    <w:rsid w:val="004836CF"/>
  </w:style>
  <w:style w:type="character" w:customStyle="1" w:styleId="WW8Num14z2">
    <w:name w:val="WW8Num14z2"/>
    <w:rsid w:val="004836CF"/>
  </w:style>
  <w:style w:type="character" w:customStyle="1" w:styleId="WW8Num14z3">
    <w:name w:val="WW8Num14z3"/>
    <w:rsid w:val="004836CF"/>
  </w:style>
  <w:style w:type="character" w:customStyle="1" w:styleId="WW8Num14z4">
    <w:name w:val="WW8Num14z4"/>
    <w:rsid w:val="004836CF"/>
  </w:style>
  <w:style w:type="character" w:customStyle="1" w:styleId="WW8Num14z5">
    <w:name w:val="WW8Num14z5"/>
    <w:rsid w:val="004836CF"/>
  </w:style>
  <w:style w:type="character" w:customStyle="1" w:styleId="WW8Num14z6">
    <w:name w:val="WW8Num14z6"/>
    <w:rsid w:val="004836CF"/>
  </w:style>
  <w:style w:type="character" w:customStyle="1" w:styleId="WW8Num14z7">
    <w:name w:val="WW8Num14z7"/>
    <w:rsid w:val="004836CF"/>
  </w:style>
  <w:style w:type="character" w:customStyle="1" w:styleId="WW8Num14z8">
    <w:name w:val="WW8Num14z8"/>
    <w:rsid w:val="004836CF"/>
  </w:style>
  <w:style w:type="character" w:customStyle="1" w:styleId="WW8Num15z0">
    <w:name w:val="WW8Num15z0"/>
    <w:rsid w:val="004836CF"/>
    <w:rPr>
      <w:rFonts w:ascii="Symbol" w:hAnsi="Symbol" w:cs="Symbol" w:hint="default"/>
    </w:rPr>
  </w:style>
  <w:style w:type="character" w:customStyle="1" w:styleId="WW8Num15z1">
    <w:name w:val="WW8Num15z1"/>
    <w:rsid w:val="004836CF"/>
    <w:rPr>
      <w:rFonts w:ascii="Courier New" w:hAnsi="Courier New" w:cs="Courier New" w:hint="default"/>
    </w:rPr>
  </w:style>
  <w:style w:type="character" w:customStyle="1" w:styleId="WW8Num15z2">
    <w:name w:val="WW8Num15z2"/>
    <w:rsid w:val="004836CF"/>
    <w:rPr>
      <w:rFonts w:ascii="Wingdings" w:hAnsi="Wingdings" w:cs="Wingdings" w:hint="default"/>
    </w:rPr>
  </w:style>
  <w:style w:type="character" w:customStyle="1" w:styleId="WW8Num16z0">
    <w:name w:val="WW8Num16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16z1">
    <w:name w:val="WW8Num16z1"/>
    <w:rsid w:val="004836CF"/>
    <w:rPr>
      <w:rFonts w:hint="default"/>
      <w:lang w:val="ru-RU" w:bidi="ar-SA"/>
    </w:rPr>
  </w:style>
  <w:style w:type="character" w:customStyle="1" w:styleId="WW8Num17z0">
    <w:name w:val="WW8Num17z0"/>
    <w:rsid w:val="004836CF"/>
  </w:style>
  <w:style w:type="character" w:customStyle="1" w:styleId="WW8Num17z1">
    <w:name w:val="WW8Num17z1"/>
    <w:rsid w:val="004836CF"/>
  </w:style>
  <w:style w:type="character" w:customStyle="1" w:styleId="WW8Num17z2">
    <w:name w:val="WW8Num17z2"/>
    <w:rsid w:val="004836CF"/>
  </w:style>
  <w:style w:type="character" w:customStyle="1" w:styleId="WW8Num17z3">
    <w:name w:val="WW8Num17z3"/>
    <w:rsid w:val="004836CF"/>
  </w:style>
  <w:style w:type="character" w:customStyle="1" w:styleId="WW8Num17z4">
    <w:name w:val="WW8Num17z4"/>
    <w:rsid w:val="004836CF"/>
  </w:style>
  <w:style w:type="character" w:customStyle="1" w:styleId="WW8Num17z5">
    <w:name w:val="WW8Num17z5"/>
    <w:rsid w:val="004836CF"/>
  </w:style>
  <w:style w:type="character" w:customStyle="1" w:styleId="WW8Num17z6">
    <w:name w:val="WW8Num17z6"/>
    <w:rsid w:val="004836CF"/>
  </w:style>
  <w:style w:type="character" w:customStyle="1" w:styleId="WW8Num17z7">
    <w:name w:val="WW8Num17z7"/>
    <w:rsid w:val="004836CF"/>
  </w:style>
  <w:style w:type="character" w:customStyle="1" w:styleId="WW8Num17z8">
    <w:name w:val="WW8Num17z8"/>
    <w:rsid w:val="004836CF"/>
  </w:style>
  <w:style w:type="character" w:customStyle="1" w:styleId="WW8Num18z0">
    <w:name w:val="WW8Num18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18z1">
    <w:name w:val="WW8Num18z1"/>
    <w:rsid w:val="004836CF"/>
    <w:rPr>
      <w:rFonts w:hint="default"/>
      <w:lang w:val="ru-RU" w:bidi="ar-SA"/>
    </w:rPr>
  </w:style>
  <w:style w:type="character" w:customStyle="1" w:styleId="WW8Num19z0">
    <w:name w:val="WW8Num19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19z1">
    <w:name w:val="WW8Num19z1"/>
    <w:rsid w:val="004836CF"/>
    <w:rPr>
      <w:rFonts w:hint="default"/>
      <w:lang w:val="ru-RU" w:bidi="ar-SA"/>
    </w:rPr>
  </w:style>
  <w:style w:type="character" w:customStyle="1" w:styleId="WW8Num20z0">
    <w:name w:val="WW8Num20z0"/>
    <w:rsid w:val="004836CF"/>
  </w:style>
  <w:style w:type="character" w:customStyle="1" w:styleId="WW8Num20z1">
    <w:name w:val="WW8Num20z1"/>
    <w:rsid w:val="004836CF"/>
  </w:style>
  <w:style w:type="character" w:customStyle="1" w:styleId="WW8Num20z2">
    <w:name w:val="WW8Num20z2"/>
    <w:rsid w:val="004836CF"/>
  </w:style>
  <w:style w:type="character" w:customStyle="1" w:styleId="WW8Num20z3">
    <w:name w:val="WW8Num20z3"/>
    <w:rsid w:val="004836CF"/>
  </w:style>
  <w:style w:type="character" w:customStyle="1" w:styleId="WW8Num20z4">
    <w:name w:val="WW8Num20z4"/>
    <w:rsid w:val="004836CF"/>
  </w:style>
  <w:style w:type="character" w:customStyle="1" w:styleId="WW8Num20z5">
    <w:name w:val="WW8Num20z5"/>
    <w:rsid w:val="004836CF"/>
  </w:style>
  <w:style w:type="character" w:customStyle="1" w:styleId="WW8Num20z6">
    <w:name w:val="WW8Num20z6"/>
    <w:rsid w:val="004836CF"/>
  </w:style>
  <w:style w:type="character" w:customStyle="1" w:styleId="WW8Num20z7">
    <w:name w:val="WW8Num20z7"/>
    <w:rsid w:val="004836CF"/>
  </w:style>
  <w:style w:type="character" w:customStyle="1" w:styleId="WW8Num20z8">
    <w:name w:val="WW8Num20z8"/>
    <w:rsid w:val="004836CF"/>
  </w:style>
  <w:style w:type="character" w:customStyle="1" w:styleId="WW8Num21z0">
    <w:name w:val="WW8Num21z0"/>
    <w:rsid w:val="004836CF"/>
    <w:rPr>
      <w:rFonts w:ascii="Symbol" w:hAnsi="Symbol" w:cs="Symbol" w:hint="default"/>
    </w:rPr>
  </w:style>
  <w:style w:type="character" w:customStyle="1" w:styleId="WW8Num21z1">
    <w:name w:val="WW8Num21z1"/>
    <w:rsid w:val="004836CF"/>
    <w:rPr>
      <w:rFonts w:ascii="Courier New" w:hAnsi="Courier New" w:cs="Courier New" w:hint="default"/>
    </w:rPr>
  </w:style>
  <w:style w:type="character" w:customStyle="1" w:styleId="WW8Num21z2">
    <w:name w:val="WW8Num21z2"/>
    <w:rsid w:val="004836CF"/>
    <w:rPr>
      <w:rFonts w:ascii="Wingdings" w:hAnsi="Wingdings" w:cs="Wingdings" w:hint="default"/>
    </w:rPr>
  </w:style>
  <w:style w:type="character" w:customStyle="1" w:styleId="WW8Num22z0">
    <w:name w:val="WW8Num22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2z1">
    <w:name w:val="WW8Num22z1"/>
    <w:rsid w:val="004836CF"/>
    <w:rPr>
      <w:rFonts w:hint="default"/>
      <w:lang w:val="ru-RU" w:bidi="ar-SA"/>
    </w:rPr>
  </w:style>
  <w:style w:type="character" w:customStyle="1" w:styleId="WW8Num23z0">
    <w:name w:val="WW8Num23z0"/>
    <w:rsid w:val="004836CF"/>
    <w:rPr>
      <w:rFonts w:ascii="Times New Roman" w:eastAsia="Calibri" w:hAnsi="Times New Roman" w:cs="Times New Roman"/>
    </w:rPr>
  </w:style>
  <w:style w:type="character" w:customStyle="1" w:styleId="WW8Num23z1">
    <w:name w:val="WW8Num23z1"/>
    <w:rsid w:val="004836CF"/>
  </w:style>
  <w:style w:type="character" w:customStyle="1" w:styleId="WW8Num23z2">
    <w:name w:val="WW8Num23z2"/>
    <w:rsid w:val="004836CF"/>
  </w:style>
  <w:style w:type="character" w:customStyle="1" w:styleId="WW8Num23z3">
    <w:name w:val="WW8Num23z3"/>
    <w:rsid w:val="004836CF"/>
  </w:style>
  <w:style w:type="character" w:customStyle="1" w:styleId="WW8Num23z4">
    <w:name w:val="WW8Num23z4"/>
    <w:rsid w:val="004836CF"/>
  </w:style>
  <w:style w:type="character" w:customStyle="1" w:styleId="WW8Num23z5">
    <w:name w:val="WW8Num23z5"/>
    <w:rsid w:val="004836CF"/>
  </w:style>
  <w:style w:type="character" w:customStyle="1" w:styleId="WW8Num23z6">
    <w:name w:val="WW8Num23z6"/>
    <w:rsid w:val="004836CF"/>
  </w:style>
  <w:style w:type="character" w:customStyle="1" w:styleId="WW8Num23z7">
    <w:name w:val="WW8Num23z7"/>
    <w:rsid w:val="004836CF"/>
  </w:style>
  <w:style w:type="character" w:customStyle="1" w:styleId="WW8Num23z8">
    <w:name w:val="WW8Num23z8"/>
    <w:rsid w:val="004836CF"/>
  </w:style>
  <w:style w:type="character" w:customStyle="1" w:styleId="WW8Num24z0">
    <w:name w:val="WW8Num24z0"/>
    <w:rsid w:val="004836CF"/>
  </w:style>
  <w:style w:type="character" w:customStyle="1" w:styleId="WW8Num24z1">
    <w:name w:val="WW8Num24z1"/>
    <w:rsid w:val="004836CF"/>
  </w:style>
  <w:style w:type="character" w:customStyle="1" w:styleId="WW8Num24z2">
    <w:name w:val="WW8Num24z2"/>
    <w:rsid w:val="004836CF"/>
  </w:style>
  <w:style w:type="character" w:customStyle="1" w:styleId="WW8Num24z3">
    <w:name w:val="WW8Num24z3"/>
    <w:rsid w:val="004836CF"/>
  </w:style>
  <w:style w:type="character" w:customStyle="1" w:styleId="WW8Num24z4">
    <w:name w:val="WW8Num24z4"/>
    <w:rsid w:val="004836CF"/>
  </w:style>
  <w:style w:type="character" w:customStyle="1" w:styleId="WW8Num24z5">
    <w:name w:val="WW8Num24z5"/>
    <w:rsid w:val="004836CF"/>
  </w:style>
  <w:style w:type="character" w:customStyle="1" w:styleId="WW8Num24z6">
    <w:name w:val="WW8Num24z6"/>
    <w:rsid w:val="004836CF"/>
  </w:style>
  <w:style w:type="character" w:customStyle="1" w:styleId="WW8Num24z7">
    <w:name w:val="WW8Num24z7"/>
    <w:rsid w:val="004836CF"/>
  </w:style>
  <w:style w:type="character" w:customStyle="1" w:styleId="WW8Num24z8">
    <w:name w:val="WW8Num24z8"/>
    <w:rsid w:val="004836CF"/>
  </w:style>
  <w:style w:type="character" w:customStyle="1" w:styleId="WW8Num25z0">
    <w:name w:val="WW8Num25z0"/>
    <w:rsid w:val="004836CF"/>
    <w:rPr>
      <w:rFonts w:hint="default"/>
    </w:rPr>
  </w:style>
  <w:style w:type="character" w:customStyle="1" w:styleId="WW8Num25z1">
    <w:name w:val="WW8Num25z1"/>
    <w:rsid w:val="004836CF"/>
  </w:style>
  <w:style w:type="character" w:customStyle="1" w:styleId="WW8Num25z2">
    <w:name w:val="WW8Num25z2"/>
    <w:rsid w:val="004836CF"/>
  </w:style>
  <w:style w:type="character" w:customStyle="1" w:styleId="WW8Num25z3">
    <w:name w:val="WW8Num25z3"/>
    <w:rsid w:val="004836CF"/>
  </w:style>
  <w:style w:type="character" w:customStyle="1" w:styleId="WW8Num25z4">
    <w:name w:val="WW8Num25z4"/>
    <w:rsid w:val="004836CF"/>
  </w:style>
  <w:style w:type="character" w:customStyle="1" w:styleId="WW8Num25z5">
    <w:name w:val="WW8Num25z5"/>
    <w:rsid w:val="004836CF"/>
  </w:style>
  <w:style w:type="character" w:customStyle="1" w:styleId="WW8Num25z6">
    <w:name w:val="WW8Num25z6"/>
    <w:rsid w:val="004836CF"/>
  </w:style>
  <w:style w:type="character" w:customStyle="1" w:styleId="WW8Num25z7">
    <w:name w:val="WW8Num25z7"/>
    <w:rsid w:val="004836CF"/>
  </w:style>
  <w:style w:type="character" w:customStyle="1" w:styleId="WW8Num25z8">
    <w:name w:val="WW8Num25z8"/>
    <w:rsid w:val="004836CF"/>
  </w:style>
  <w:style w:type="character" w:customStyle="1" w:styleId="WW8Num26z0">
    <w:name w:val="WW8Num26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6z1">
    <w:name w:val="WW8Num26z1"/>
    <w:rsid w:val="004836CF"/>
    <w:rPr>
      <w:rFonts w:hint="default"/>
      <w:lang w:val="ru-RU" w:bidi="ar-SA"/>
    </w:rPr>
  </w:style>
  <w:style w:type="character" w:customStyle="1" w:styleId="WW8Num27z0">
    <w:name w:val="WW8Num27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7z1">
    <w:name w:val="WW8Num27z1"/>
    <w:rsid w:val="004836CF"/>
    <w:rPr>
      <w:rFonts w:hint="default"/>
      <w:lang w:val="ru-RU" w:bidi="ar-SA"/>
    </w:rPr>
  </w:style>
  <w:style w:type="character" w:customStyle="1" w:styleId="WW8Num28z0">
    <w:name w:val="WW8Num28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8z1">
    <w:name w:val="WW8Num28z1"/>
    <w:rsid w:val="004836CF"/>
    <w:rPr>
      <w:rFonts w:hint="default"/>
      <w:lang w:val="ru-RU" w:bidi="ar-SA"/>
    </w:rPr>
  </w:style>
  <w:style w:type="character" w:customStyle="1" w:styleId="WW8Num29z0">
    <w:name w:val="WW8Num29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29z1">
    <w:name w:val="WW8Num29z1"/>
    <w:rsid w:val="004836CF"/>
    <w:rPr>
      <w:rFonts w:hint="default"/>
      <w:lang w:val="ru-RU" w:bidi="ar-SA"/>
    </w:rPr>
  </w:style>
  <w:style w:type="character" w:customStyle="1" w:styleId="WW8Num30z0">
    <w:name w:val="WW8Num30z0"/>
    <w:rsid w:val="004836CF"/>
    <w:rPr>
      <w:rFonts w:hint="default"/>
    </w:rPr>
  </w:style>
  <w:style w:type="character" w:customStyle="1" w:styleId="WW8Num30z1">
    <w:name w:val="WW8Num30z1"/>
    <w:rsid w:val="004836CF"/>
  </w:style>
  <w:style w:type="character" w:customStyle="1" w:styleId="WW8Num30z2">
    <w:name w:val="WW8Num30z2"/>
    <w:rsid w:val="004836CF"/>
  </w:style>
  <w:style w:type="character" w:customStyle="1" w:styleId="WW8Num30z3">
    <w:name w:val="WW8Num30z3"/>
    <w:rsid w:val="004836CF"/>
  </w:style>
  <w:style w:type="character" w:customStyle="1" w:styleId="WW8Num30z4">
    <w:name w:val="WW8Num30z4"/>
    <w:rsid w:val="004836CF"/>
  </w:style>
  <w:style w:type="character" w:customStyle="1" w:styleId="WW8Num30z5">
    <w:name w:val="WW8Num30z5"/>
    <w:rsid w:val="004836CF"/>
  </w:style>
  <w:style w:type="character" w:customStyle="1" w:styleId="WW8Num30z6">
    <w:name w:val="WW8Num30z6"/>
    <w:rsid w:val="004836CF"/>
  </w:style>
  <w:style w:type="character" w:customStyle="1" w:styleId="WW8Num30z7">
    <w:name w:val="WW8Num30z7"/>
    <w:rsid w:val="004836CF"/>
  </w:style>
  <w:style w:type="character" w:customStyle="1" w:styleId="WW8Num30z8">
    <w:name w:val="WW8Num30z8"/>
    <w:rsid w:val="004836CF"/>
  </w:style>
  <w:style w:type="character" w:customStyle="1" w:styleId="WW8Num31z0">
    <w:name w:val="WW8Num31z0"/>
    <w:rsid w:val="004836CF"/>
    <w:rPr>
      <w:rFonts w:ascii="Symbol" w:hAnsi="Symbol" w:cs="Symbol" w:hint="default"/>
    </w:rPr>
  </w:style>
  <w:style w:type="character" w:customStyle="1" w:styleId="WW8Num31z1">
    <w:name w:val="WW8Num31z1"/>
    <w:rsid w:val="004836CF"/>
    <w:rPr>
      <w:rFonts w:ascii="Courier New" w:hAnsi="Courier New" w:cs="Courier New" w:hint="default"/>
    </w:rPr>
  </w:style>
  <w:style w:type="character" w:customStyle="1" w:styleId="WW8Num31z2">
    <w:name w:val="WW8Num31z2"/>
    <w:rsid w:val="004836CF"/>
    <w:rPr>
      <w:rFonts w:ascii="Wingdings" w:hAnsi="Wingdings" w:cs="Wingdings" w:hint="default"/>
    </w:rPr>
  </w:style>
  <w:style w:type="character" w:customStyle="1" w:styleId="WW8Num32z0">
    <w:name w:val="WW8Num32z0"/>
    <w:rsid w:val="004836CF"/>
    <w:rPr>
      <w:rFonts w:ascii="Symbol" w:hAnsi="Symbol" w:cs="Symbol" w:hint="default"/>
    </w:rPr>
  </w:style>
  <w:style w:type="character" w:customStyle="1" w:styleId="WW8Num32z1">
    <w:name w:val="WW8Num32z1"/>
    <w:rsid w:val="004836CF"/>
    <w:rPr>
      <w:rFonts w:ascii="Courier New" w:hAnsi="Courier New" w:cs="Courier New" w:hint="default"/>
    </w:rPr>
  </w:style>
  <w:style w:type="character" w:customStyle="1" w:styleId="WW8Num32z2">
    <w:name w:val="WW8Num32z2"/>
    <w:rsid w:val="004836CF"/>
    <w:rPr>
      <w:rFonts w:ascii="Wingdings" w:hAnsi="Wingdings" w:cs="Wingdings" w:hint="default"/>
    </w:rPr>
  </w:style>
  <w:style w:type="character" w:customStyle="1" w:styleId="WW8Num33z0">
    <w:name w:val="WW8Num33z0"/>
    <w:rsid w:val="004836CF"/>
    <w:rPr>
      <w:rFonts w:ascii="Times New Roman" w:eastAsia="Times New Roman" w:hAnsi="Times New Roman" w:cs="Times New Roman" w:hint="default"/>
      <w:w w:val="101"/>
      <w:sz w:val="28"/>
      <w:szCs w:val="28"/>
      <w:lang w:val="ru-RU" w:bidi="ar-SA"/>
    </w:rPr>
  </w:style>
  <w:style w:type="character" w:customStyle="1" w:styleId="WW8Num33z1">
    <w:name w:val="WW8Num33z1"/>
    <w:rsid w:val="004836CF"/>
    <w:rPr>
      <w:lang w:val="ru-RU" w:bidi="ar-SA"/>
    </w:rPr>
  </w:style>
  <w:style w:type="character" w:customStyle="1" w:styleId="WW8Num34z0">
    <w:name w:val="WW8Num34z0"/>
    <w:rsid w:val="004836CF"/>
    <w:rPr>
      <w:rFonts w:ascii="Symbol" w:hAnsi="Symbol" w:cs="Symbol" w:hint="default"/>
    </w:rPr>
  </w:style>
  <w:style w:type="character" w:customStyle="1" w:styleId="WW8Num34z1">
    <w:name w:val="WW8Num34z1"/>
    <w:rsid w:val="004836CF"/>
    <w:rPr>
      <w:rFonts w:ascii="Courier New" w:hAnsi="Courier New" w:cs="Courier New" w:hint="default"/>
    </w:rPr>
  </w:style>
  <w:style w:type="character" w:customStyle="1" w:styleId="WW8Num34z2">
    <w:name w:val="WW8Num34z2"/>
    <w:rsid w:val="004836CF"/>
    <w:rPr>
      <w:rFonts w:ascii="Wingdings" w:hAnsi="Wingdings" w:cs="Wingdings" w:hint="default"/>
    </w:rPr>
  </w:style>
  <w:style w:type="character" w:customStyle="1" w:styleId="WW8Num35z0">
    <w:name w:val="WW8Num35z0"/>
    <w:rsid w:val="004836CF"/>
    <w:rPr>
      <w:w w:val="94"/>
      <w:lang w:val="ru-RU" w:bidi="ar-SA"/>
    </w:rPr>
  </w:style>
  <w:style w:type="character" w:customStyle="1" w:styleId="WW8Num35z1">
    <w:name w:val="WW8Num35z1"/>
    <w:rsid w:val="004836CF"/>
    <w:rPr>
      <w:rFonts w:ascii="Times New Roman" w:eastAsia="Times New Roman" w:hAnsi="Times New Roman" w:cs="Times New Roman" w:hint="default"/>
      <w:w w:val="93"/>
      <w:sz w:val="28"/>
      <w:szCs w:val="28"/>
      <w:lang w:val="ru-RU" w:bidi="ar-SA"/>
    </w:rPr>
  </w:style>
  <w:style w:type="character" w:customStyle="1" w:styleId="WW8Num35z2">
    <w:name w:val="WW8Num35z2"/>
    <w:rsid w:val="004836CF"/>
    <w:rPr>
      <w:lang w:val="ru-RU" w:bidi="ar-SA"/>
    </w:rPr>
  </w:style>
  <w:style w:type="character" w:customStyle="1" w:styleId="WW8Num36z0">
    <w:name w:val="WW8Num36z0"/>
    <w:rsid w:val="004836CF"/>
  </w:style>
  <w:style w:type="character" w:customStyle="1" w:styleId="WW8Num36z1">
    <w:name w:val="WW8Num36z1"/>
    <w:rsid w:val="004836CF"/>
  </w:style>
  <w:style w:type="character" w:customStyle="1" w:styleId="WW8Num36z2">
    <w:name w:val="WW8Num36z2"/>
    <w:rsid w:val="004836CF"/>
  </w:style>
  <w:style w:type="character" w:customStyle="1" w:styleId="WW8Num36z3">
    <w:name w:val="WW8Num36z3"/>
    <w:rsid w:val="004836CF"/>
  </w:style>
  <w:style w:type="character" w:customStyle="1" w:styleId="WW8Num36z4">
    <w:name w:val="WW8Num36z4"/>
    <w:rsid w:val="004836CF"/>
  </w:style>
  <w:style w:type="character" w:customStyle="1" w:styleId="WW8Num36z5">
    <w:name w:val="WW8Num36z5"/>
    <w:rsid w:val="004836CF"/>
  </w:style>
  <w:style w:type="character" w:customStyle="1" w:styleId="WW8Num36z6">
    <w:name w:val="WW8Num36z6"/>
    <w:rsid w:val="004836CF"/>
  </w:style>
  <w:style w:type="character" w:customStyle="1" w:styleId="WW8Num36z7">
    <w:name w:val="WW8Num36z7"/>
    <w:rsid w:val="004836CF"/>
  </w:style>
  <w:style w:type="character" w:customStyle="1" w:styleId="WW8Num36z8">
    <w:name w:val="WW8Num36z8"/>
    <w:rsid w:val="004836CF"/>
  </w:style>
  <w:style w:type="character" w:customStyle="1" w:styleId="WW8Num37z0">
    <w:name w:val="WW8Num37z0"/>
    <w:rsid w:val="004836CF"/>
    <w:rPr>
      <w:rFonts w:ascii="Symbol" w:hAnsi="Symbol" w:cs="Symbol" w:hint="default"/>
    </w:rPr>
  </w:style>
  <w:style w:type="character" w:customStyle="1" w:styleId="WW8Num37z1">
    <w:name w:val="WW8Num37z1"/>
    <w:rsid w:val="004836CF"/>
    <w:rPr>
      <w:rFonts w:ascii="Courier New" w:hAnsi="Courier New" w:cs="Courier New" w:hint="default"/>
    </w:rPr>
  </w:style>
  <w:style w:type="character" w:customStyle="1" w:styleId="WW8Num37z2">
    <w:name w:val="WW8Num37z2"/>
    <w:rsid w:val="004836CF"/>
    <w:rPr>
      <w:rFonts w:ascii="Wingdings" w:hAnsi="Wingdings" w:cs="Wingdings" w:hint="default"/>
    </w:rPr>
  </w:style>
  <w:style w:type="character" w:customStyle="1" w:styleId="WW8Num38z0">
    <w:name w:val="WW8Num38z0"/>
    <w:rsid w:val="004836CF"/>
    <w:rPr>
      <w:rFonts w:ascii="Symbol" w:hAnsi="Symbol" w:cs="Symbol" w:hint="default"/>
    </w:rPr>
  </w:style>
  <w:style w:type="character" w:customStyle="1" w:styleId="WW8Num38z1">
    <w:name w:val="WW8Num38z1"/>
    <w:rsid w:val="004836CF"/>
    <w:rPr>
      <w:rFonts w:ascii="Courier New" w:hAnsi="Courier New" w:cs="Courier New" w:hint="default"/>
    </w:rPr>
  </w:style>
  <w:style w:type="character" w:customStyle="1" w:styleId="WW8Num38z2">
    <w:name w:val="WW8Num38z2"/>
    <w:rsid w:val="004836CF"/>
    <w:rPr>
      <w:rFonts w:ascii="Wingdings" w:hAnsi="Wingdings" w:cs="Wingdings" w:hint="default"/>
    </w:rPr>
  </w:style>
  <w:style w:type="character" w:customStyle="1" w:styleId="WW8Num39z0">
    <w:name w:val="WW8Num39z0"/>
    <w:rsid w:val="004836CF"/>
    <w:rPr>
      <w:rFonts w:ascii="Symbol" w:hAnsi="Symbol" w:cs="Symbol" w:hint="default"/>
    </w:rPr>
  </w:style>
  <w:style w:type="character" w:customStyle="1" w:styleId="WW8Num39z1">
    <w:name w:val="WW8Num39z1"/>
    <w:rsid w:val="004836CF"/>
    <w:rPr>
      <w:rFonts w:ascii="Courier New" w:hAnsi="Courier New" w:cs="Courier New" w:hint="default"/>
    </w:rPr>
  </w:style>
  <w:style w:type="character" w:customStyle="1" w:styleId="WW8Num39z2">
    <w:name w:val="WW8Num39z2"/>
    <w:rsid w:val="004836CF"/>
    <w:rPr>
      <w:rFonts w:ascii="Wingdings" w:hAnsi="Wingdings" w:cs="Wingdings" w:hint="default"/>
    </w:rPr>
  </w:style>
  <w:style w:type="character" w:customStyle="1" w:styleId="WW8Num40z0">
    <w:name w:val="WW8Num40z0"/>
    <w:rsid w:val="004836CF"/>
    <w:rPr>
      <w:rFonts w:ascii="Symbol" w:hAnsi="Symbol" w:cs="Symbol" w:hint="default"/>
    </w:rPr>
  </w:style>
  <w:style w:type="character" w:customStyle="1" w:styleId="WW8Num40z1">
    <w:name w:val="WW8Num40z1"/>
    <w:rsid w:val="004836CF"/>
    <w:rPr>
      <w:rFonts w:ascii="Courier New" w:hAnsi="Courier New" w:cs="Courier New" w:hint="default"/>
    </w:rPr>
  </w:style>
  <w:style w:type="character" w:customStyle="1" w:styleId="WW8Num40z2">
    <w:name w:val="WW8Num40z2"/>
    <w:rsid w:val="004836CF"/>
    <w:rPr>
      <w:rFonts w:ascii="Wingdings" w:hAnsi="Wingdings" w:cs="Wingdings" w:hint="default"/>
    </w:rPr>
  </w:style>
  <w:style w:type="character" w:customStyle="1" w:styleId="WW8Num41z0">
    <w:name w:val="WW8Num41z0"/>
    <w:rsid w:val="004836CF"/>
  </w:style>
  <w:style w:type="character" w:customStyle="1" w:styleId="WW8Num41z1">
    <w:name w:val="WW8Num41z1"/>
    <w:rsid w:val="004836CF"/>
  </w:style>
  <w:style w:type="character" w:customStyle="1" w:styleId="WW8Num41z2">
    <w:name w:val="WW8Num41z2"/>
    <w:rsid w:val="004836CF"/>
  </w:style>
  <w:style w:type="character" w:customStyle="1" w:styleId="WW8Num41z3">
    <w:name w:val="WW8Num41z3"/>
    <w:rsid w:val="004836CF"/>
  </w:style>
  <w:style w:type="character" w:customStyle="1" w:styleId="WW8Num41z4">
    <w:name w:val="WW8Num41z4"/>
    <w:rsid w:val="004836CF"/>
  </w:style>
  <w:style w:type="character" w:customStyle="1" w:styleId="WW8Num41z5">
    <w:name w:val="WW8Num41z5"/>
    <w:rsid w:val="004836CF"/>
  </w:style>
  <w:style w:type="character" w:customStyle="1" w:styleId="WW8Num41z6">
    <w:name w:val="WW8Num41z6"/>
    <w:rsid w:val="004836CF"/>
  </w:style>
  <w:style w:type="character" w:customStyle="1" w:styleId="WW8Num41z7">
    <w:name w:val="WW8Num41z7"/>
    <w:rsid w:val="004836CF"/>
  </w:style>
  <w:style w:type="character" w:customStyle="1" w:styleId="WW8Num41z8">
    <w:name w:val="WW8Num41z8"/>
    <w:rsid w:val="004836CF"/>
  </w:style>
  <w:style w:type="character" w:customStyle="1" w:styleId="WW8Num42z0">
    <w:name w:val="WW8Num42z0"/>
    <w:rsid w:val="004836CF"/>
  </w:style>
  <w:style w:type="character" w:customStyle="1" w:styleId="WW8Num42z1">
    <w:name w:val="WW8Num42z1"/>
    <w:rsid w:val="004836CF"/>
    <w:rPr>
      <w:rFonts w:ascii="Courier New" w:hAnsi="Courier New" w:cs="Courier New" w:hint="default"/>
    </w:rPr>
  </w:style>
  <w:style w:type="character" w:customStyle="1" w:styleId="WW8Num42z2">
    <w:name w:val="WW8Num42z2"/>
    <w:rsid w:val="004836CF"/>
    <w:rPr>
      <w:rFonts w:ascii="Wingdings" w:hAnsi="Wingdings" w:cs="Wingdings" w:hint="default"/>
    </w:rPr>
  </w:style>
  <w:style w:type="character" w:customStyle="1" w:styleId="WW8Num42z3">
    <w:name w:val="WW8Num42z3"/>
    <w:rsid w:val="004836CF"/>
    <w:rPr>
      <w:rFonts w:ascii="Symbol" w:hAnsi="Symbol" w:cs="Symbol" w:hint="default"/>
    </w:rPr>
  </w:style>
  <w:style w:type="character" w:customStyle="1" w:styleId="WW8Num43z0">
    <w:name w:val="WW8Num43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43z1">
    <w:name w:val="WW8Num43z1"/>
    <w:rsid w:val="004836CF"/>
    <w:rPr>
      <w:rFonts w:hint="default"/>
      <w:lang w:val="ru-RU" w:bidi="ar-SA"/>
    </w:rPr>
  </w:style>
  <w:style w:type="character" w:customStyle="1" w:styleId="WW8Num44z0">
    <w:name w:val="WW8Num44z0"/>
    <w:rsid w:val="004836CF"/>
    <w:rPr>
      <w:rFonts w:ascii="Symbol" w:hAnsi="Symbol" w:cs="Symbol" w:hint="default"/>
    </w:rPr>
  </w:style>
  <w:style w:type="character" w:customStyle="1" w:styleId="WW8Num44z1">
    <w:name w:val="WW8Num44z1"/>
    <w:rsid w:val="004836CF"/>
    <w:rPr>
      <w:rFonts w:ascii="Courier New" w:hAnsi="Courier New" w:cs="Courier New" w:hint="default"/>
    </w:rPr>
  </w:style>
  <w:style w:type="character" w:customStyle="1" w:styleId="WW8Num44z2">
    <w:name w:val="WW8Num44z2"/>
    <w:rsid w:val="004836CF"/>
    <w:rPr>
      <w:rFonts w:ascii="Wingdings" w:hAnsi="Wingdings" w:cs="Wingdings" w:hint="default"/>
    </w:rPr>
  </w:style>
  <w:style w:type="character" w:customStyle="1" w:styleId="WW8Num45z0">
    <w:name w:val="WW8Num45z0"/>
    <w:rsid w:val="004836CF"/>
    <w:rPr>
      <w:rFonts w:hint="default"/>
    </w:rPr>
  </w:style>
  <w:style w:type="character" w:customStyle="1" w:styleId="WW8Num45z1">
    <w:name w:val="WW8Num45z1"/>
    <w:rsid w:val="004836CF"/>
  </w:style>
  <w:style w:type="character" w:customStyle="1" w:styleId="WW8Num45z2">
    <w:name w:val="WW8Num45z2"/>
    <w:rsid w:val="004836CF"/>
  </w:style>
  <w:style w:type="character" w:customStyle="1" w:styleId="WW8Num45z3">
    <w:name w:val="WW8Num45z3"/>
    <w:rsid w:val="004836CF"/>
  </w:style>
  <w:style w:type="character" w:customStyle="1" w:styleId="WW8Num45z4">
    <w:name w:val="WW8Num45z4"/>
    <w:rsid w:val="004836CF"/>
  </w:style>
  <w:style w:type="character" w:customStyle="1" w:styleId="WW8Num45z5">
    <w:name w:val="WW8Num45z5"/>
    <w:rsid w:val="004836CF"/>
  </w:style>
  <w:style w:type="character" w:customStyle="1" w:styleId="WW8Num45z6">
    <w:name w:val="WW8Num45z6"/>
    <w:rsid w:val="004836CF"/>
  </w:style>
  <w:style w:type="character" w:customStyle="1" w:styleId="WW8Num45z7">
    <w:name w:val="WW8Num45z7"/>
    <w:rsid w:val="004836CF"/>
  </w:style>
  <w:style w:type="character" w:customStyle="1" w:styleId="WW8Num45z8">
    <w:name w:val="WW8Num45z8"/>
    <w:rsid w:val="004836CF"/>
  </w:style>
  <w:style w:type="character" w:customStyle="1" w:styleId="WW8Num46z0">
    <w:name w:val="WW8Num46z0"/>
    <w:rsid w:val="004836CF"/>
    <w:rPr>
      <w:rFonts w:ascii="Symbol" w:hAnsi="Symbol" w:cs="Symbol" w:hint="default"/>
    </w:rPr>
  </w:style>
  <w:style w:type="character" w:customStyle="1" w:styleId="WW8Num46z1">
    <w:name w:val="WW8Num46z1"/>
    <w:rsid w:val="004836CF"/>
    <w:rPr>
      <w:rFonts w:ascii="Courier New" w:hAnsi="Courier New" w:cs="Courier New" w:hint="default"/>
    </w:rPr>
  </w:style>
  <w:style w:type="character" w:customStyle="1" w:styleId="WW8Num46z2">
    <w:name w:val="WW8Num46z2"/>
    <w:rsid w:val="004836CF"/>
    <w:rPr>
      <w:rFonts w:ascii="Wingdings" w:hAnsi="Wingdings" w:cs="Wingdings" w:hint="default"/>
    </w:rPr>
  </w:style>
  <w:style w:type="character" w:customStyle="1" w:styleId="WW8Num47z0">
    <w:name w:val="WW8Num47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47z1">
    <w:name w:val="WW8Num47z1"/>
    <w:rsid w:val="004836CF"/>
    <w:rPr>
      <w:rFonts w:hint="default"/>
      <w:lang w:val="ru-RU" w:bidi="ar-SA"/>
    </w:rPr>
  </w:style>
  <w:style w:type="character" w:customStyle="1" w:styleId="WW8Num48z0">
    <w:name w:val="WW8Num48z0"/>
    <w:rsid w:val="004836CF"/>
  </w:style>
  <w:style w:type="character" w:customStyle="1" w:styleId="WW8Num48z1">
    <w:name w:val="WW8Num48z1"/>
    <w:rsid w:val="004836CF"/>
  </w:style>
  <w:style w:type="character" w:customStyle="1" w:styleId="WW8Num48z2">
    <w:name w:val="WW8Num48z2"/>
    <w:rsid w:val="004836CF"/>
  </w:style>
  <w:style w:type="character" w:customStyle="1" w:styleId="WW8Num48z3">
    <w:name w:val="WW8Num48z3"/>
    <w:rsid w:val="004836CF"/>
  </w:style>
  <w:style w:type="character" w:customStyle="1" w:styleId="WW8Num48z4">
    <w:name w:val="WW8Num48z4"/>
    <w:rsid w:val="004836CF"/>
  </w:style>
  <w:style w:type="character" w:customStyle="1" w:styleId="WW8Num48z5">
    <w:name w:val="WW8Num48z5"/>
    <w:rsid w:val="004836CF"/>
  </w:style>
  <w:style w:type="character" w:customStyle="1" w:styleId="WW8Num48z6">
    <w:name w:val="WW8Num48z6"/>
    <w:rsid w:val="004836CF"/>
  </w:style>
  <w:style w:type="character" w:customStyle="1" w:styleId="WW8Num48z7">
    <w:name w:val="WW8Num48z7"/>
    <w:rsid w:val="004836CF"/>
  </w:style>
  <w:style w:type="character" w:customStyle="1" w:styleId="WW8Num48z8">
    <w:name w:val="WW8Num48z8"/>
    <w:rsid w:val="004836CF"/>
  </w:style>
  <w:style w:type="character" w:customStyle="1" w:styleId="WW8Num49z0">
    <w:name w:val="WW8Num49z0"/>
    <w:rsid w:val="004836CF"/>
    <w:rPr>
      <w:rFonts w:ascii="Symbol" w:hAnsi="Symbol" w:cs="Symbol" w:hint="default"/>
    </w:rPr>
  </w:style>
  <w:style w:type="character" w:customStyle="1" w:styleId="WW8Num49z1">
    <w:name w:val="WW8Num49z1"/>
    <w:rsid w:val="004836CF"/>
    <w:rPr>
      <w:rFonts w:ascii="Courier New" w:hAnsi="Courier New" w:cs="Courier New" w:hint="default"/>
    </w:rPr>
  </w:style>
  <w:style w:type="character" w:customStyle="1" w:styleId="WW8Num49z2">
    <w:name w:val="WW8Num49z2"/>
    <w:rsid w:val="004836CF"/>
    <w:rPr>
      <w:rFonts w:ascii="Wingdings" w:hAnsi="Wingdings" w:cs="Wingdings" w:hint="default"/>
    </w:rPr>
  </w:style>
  <w:style w:type="character" w:customStyle="1" w:styleId="WW8Num50z0">
    <w:name w:val="WW8Num50z0"/>
    <w:rsid w:val="004836CF"/>
    <w:rPr>
      <w:rFonts w:ascii="Symbol" w:hAnsi="Symbol" w:cs="Symbol" w:hint="default"/>
    </w:rPr>
  </w:style>
  <w:style w:type="character" w:customStyle="1" w:styleId="WW8Num50z1">
    <w:name w:val="WW8Num50z1"/>
    <w:rsid w:val="004836CF"/>
    <w:rPr>
      <w:rFonts w:ascii="Courier New" w:hAnsi="Courier New" w:cs="Courier New" w:hint="default"/>
    </w:rPr>
  </w:style>
  <w:style w:type="character" w:customStyle="1" w:styleId="WW8Num50z2">
    <w:name w:val="WW8Num50z2"/>
    <w:rsid w:val="004836CF"/>
    <w:rPr>
      <w:rFonts w:ascii="Wingdings" w:hAnsi="Wingdings" w:cs="Wingdings" w:hint="default"/>
    </w:rPr>
  </w:style>
  <w:style w:type="character" w:customStyle="1" w:styleId="WW8Num51z0">
    <w:name w:val="WW8Num51z0"/>
    <w:rsid w:val="004836CF"/>
    <w:rPr>
      <w:rFonts w:ascii="Symbol" w:hAnsi="Symbol" w:cs="Symbol" w:hint="default"/>
    </w:rPr>
  </w:style>
  <w:style w:type="character" w:customStyle="1" w:styleId="WW8Num51z1">
    <w:name w:val="WW8Num51z1"/>
    <w:rsid w:val="004836CF"/>
    <w:rPr>
      <w:rFonts w:ascii="Courier New" w:hAnsi="Courier New" w:cs="Courier New" w:hint="default"/>
    </w:rPr>
  </w:style>
  <w:style w:type="character" w:customStyle="1" w:styleId="WW8Num51z2">
    <w:name w:val="WW8Num51z2"/>
    <w:rsid w:val="004836CF"/>
    <w:rPr>
      <w:rFonts w:ascii="Wingdings" w:hAnsi="Wingdings" w:cs="Wingdings" w:hint="default"/>
    </w:rPr>
  </w:style>
  <w:style w:type="character" w:customStyle="1" w:styleId="WW8Num52z0">
    <w:name w:val="WW8Num52z0"/>
    <w:rsid w:val="004836CF"/>
    <w:rPr>
      <w:rFonts w:hint="default"/>
    </w:rPr>
  </w:style>
  <w:style w:type="character" w:customStyle="1" w:styleId="WW8Num52z1">
    <w:name w:val="WW8Num52z1"/>
    <w:rsid w:val="004836CF"/>
  </w:style>
  <w:style w:type="character" w:customStyle="1" w:styleId="WW8Num52z2">
    <w:name w:val="WW8Num52z2"/>
    <w:rsid w:val="004836CF"/>
  </w:style>
  <w:style w:type="character" w:customStyle="1" w:styleId="WW8Num52z3">
    <w:name w:val="WW8Num52z3"/>
    <w:rsid w:val="004836CF"/>
  </w:style>
  <w:style w:type="character" w:customStyle="1" w:styleId="WW8Num52z4">
    <w:name w:val="WW8Num52z4"/>
    <w:rsid w:val="004836CF"/>
  </w:style>
  <w:style w:type="character" w:customStyle="1" w:styleId="WW8Num52z5">
    <w:name w:val="WW8Num52z5"/>
    <w:rsid w:val="004836CF"/>
  </w:style>
  <w:style w:type="character" w:customStyle="1" w:styleId="WW8Num52z6">
    <w:name w:val="WW8Num52z6"/>
    <w:rsid w:val="004836CF"/>
  </w:style>
  <w:style w:type="character" w:customStyle="1" w:styleId="WW8Num52z7">
    <w:name w:val="WW8Num52z7"/>
    <w:rsid w:val="004836CF"/>
  </w:style>
  <w:style w:type="character" w:customStyle="1" w:styleId="WW8Num52z8">
    <w:name w:val="WW8Num52z8"/>
    <w:rsid w:val="004836CF"/>
  </w:style>
  <w:style w:type="character" w:customStyle="1" w:styleId="WW8Num53z0">
    <w:name w:val="WW8Num53z0"/>
    <w:rsid w:val="004836CF"/>
    <w:rPr>
      <w:rFonts w:ascii="Symbol" w:hAnsi="Symbol" w:cs="Symbol" w:hint="default"/>
    </w:rPr>
  </w:style>
  <w:style w:type="character" w:customStyle="1" w:styleId="WW8Num53z1">
    <w:name w:val="WW8Num53z1"/>
    <w:rsid w:val="004836CF"/>
    <w:rPr>
      <w:rFonts w:ascii="Courier New" w:hAnsi="Courier New" w:cs="Courier New" w:hint="default"/>
    </w:rPr>
  </w:style>
  <w:style w:type="character" w:customStyle="1" w:styleId="WW8Num53z2">
    <w:name w:val="WW8Num53z2"/>
    <w:rsid w:val="004836CF"/>
    <w:rPr>
      <w:rFonts w:ascii="Wingdings" w:hAnsi="Wingdings" w:cs="Wingdings" w:hint="default"/>
    </w:rPr>
  </w:style>
  <w:style w:type="character" w:customStyle="1" w:styleId="WW8Num54z0">
    <w:name w:val="WW8Num54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54z1">
    <w:name w:val="WW8Num54z1"/>
    <w:rsid w:val="004836CF"/>
    <w:rPr>
      <w:rFonts w:hint="default"/>
      <w:lang w:val="ru-RU" w:bidi="ar-SA"/>
    </w:rPr>
  </w:style>
  <w:style w:type="character" w:customStyle="1" w:styleId="WW8Num55z0">
    <w:name w:val="WW8Num55z0"/>
    <w:rsid w:val="004836CF"/>
    <w:rPr>
      <w:rFonts w:hint="default"/>
    </w:rPr>
  </w:style>
  <w:style w:type="character" w:customStyle="1" w:styleId="WW8Num55z1">
    <w:name w:val="WW8Num55z1"/>
    <w:rsid w:val="004836CF"/>
  </w:style>
  <w:style w:type="character" w:customStyle="1" w:styleId="WW8Num55z2">
    <w:name w:val="WW8Num55z2"/>
    <w:rsid w:val="004836CF"/>
  </w:style>
  <w:style w:type="character" w:customStyle="1" w:styleId="WW8Num55z3">
    <w:name w:val="WW8Num55z3"/>
    <w:rsid w:val="004836CF"/>
  </w:style>
  <w:style w:type="character" w:customStyle="1" w:styleId="WW8Num55z4">
    <w:name w:val="WW8Num55z4"/>
    <w:rsid w:val="004836CF"/>
  </w:style>
  <w:style w:type="character" w:customStyle="1" w:styleId="WW8Num55z5">
    <w:name w:val="WW8Num55z5"/>
    <w:rsid w:val="004836CF"/>
  </w:style>
  <w:style w:type="character" w:customStyle="1" w:styleId="WW8Num55z6">
    <w:name w:val="WW8Num55z6"/>
    <w:rsid w:val="004836CF"/>
  </w:style>
  <w:style w:type="character" w:customStyle="1" w:styleId="WW8Num55z7">
    <w:name w:val="WW8Num55z7"/>
    <w:rsid w:val="004836CF"/>
  </w:style>
  <w:style w:type="character" w:customStyle="1" w:styleId="WW8Num55z8">
    <w:name w:val="WW8Num55z8"/>
    <w:rsid w:val="004836CF"/>
  </w:style>
  <w:style w:type="character" w:customStyle="1" w:styleId="WW8Num56z0">
    <w:name w:val="WW8Num56z0"/>
    <w:rsid w:val="004836CF"/>
    <w:rPr>
      <w:w w:val="94"/>
      <w:lang w:val="ru-RU" w:bidi="ar-SA"/>
    </w:rPr>
  </w:style>
  <w:style w:type="character" w:customStyle="1" w:styleId="WW8Num56z1">
    <w:name w:val="WW8Num56z1"/>
    <w:rsid w:val="004836CF"/>
    <w:rPr>
      <w:rFonts w:ascii="Times New Roman" w:eastAsia="Times New Roman" w:hAnsi="Times New Roman" w:cs="Times New Roman" w:hint="default"/>
      <w:w w:val="93"/>
      <w:sz w:val="28"/>
      <w:szCs w:val="28"/>
      <w:lang w:val="ru-RU" w:bidi="ar-SA"/>
    </w:rPr>
  </w:style>
  <w:style w:type="character" w:customStyle="1" w:styleId="WW8Num56z2">
    <w:name w:val="WW8Num56z2"/>
    <w:rsid w:val="004836CF"/>
    <w:rPr>
      <w:lang w:val="ru-RU" w:bidi="ar-SA"/>
    </w:rPr>
  </w:style>
  <w:style w:type="character" w:customStyle="1" w:styleId="WW8Num57z0">
    <w:name w:val="WW8Num57z0"/>
    <w:rsid w:val="004836CF"/>
    <w:rPr>
      <w:rFonts w:hint="default"/>
    </w:rPr>
  </w:style>
  <w:style w:type="character" w:customStyle="1" w:styleId="WW8Num57z1">
    <w:name w:val="WW8Num57z1"/>
    <w:rsid w:val="004836CF"/>
  </w:style>
  <w:style w:type="character" w:customStyle="1" w:styleId="WW8Num57z2">
    <w:name w:val="WW8Num57z2"/>
    <w:rsid w:val="004836CF"/>
  </w:style>
  <w:style w:type="character" w:customStyle="1" w:styleId="WW8Num57z3">
    <w:name w:val="WW8Num57z3"/>
    <w:rsid w:val="004836CF"/>
  </w:style>
  <w:style w:type="character" w:customStyle="1" w:styleId="WW8Num57z4">
    <w:name w:val="WW8Num57z4"/>
    <w:rsid w:val="004836CF"/>
  </w:style>
  <w:style w:type="character" w:customStyle="1" w:styleId="WW8Num57z5">
    <w:name w:val="WW8Num57z5"/>
    <w:rsid w:val="004836CF"/>
  </w:style>
  <w:style w:type="character" w:customStyle="1" w:styleId="WW8Num57z6">
    <w:name w:val="WW8Num57z6"/>
    <w:rsid w:val="004836CF"/>
  </w:style>
  <w:style w:type="character" w:customStyle="1" w:styleId="WW8Num57z7">
    <w:name w:val="WW8Num57z7"/>
    <w:rsid w:val="004836CF"/>
  </w:style>
  <w:style w:type="character" w:customStyle="1" w:styleId="WW8Num57z8">
    <w:name w:val="WW8Num57z8"/>
    <w:rsid w:val="004836CF"/>
  </w:style>
  <w:style w:type="character" w:customStyle="1" w:styleId="WW8Num58z0">
    <w:name w:val="WW8Num58z0"/>
    <w:rsid w:val="004836CF"/>
  </w:style>
  <w:style w:type="character" w:customStyle="1" w:styleId="WW8Num58z1">
    <w:name w:val="WW8Num58z1"/>
    <w:rsid w:val="004836CF"/>
  </w:style>
  <w:style w:type="character" w:customStyle="1" w:styleId="WW8Num58z2">
    <w:name w:val="WW8Num58z2"/>
    <w:rsid w:val="004836CF"/>
  </w:style>
  <w:style w:type="character" w:customStyle="1" w:styleId="WW8Num58z3">
    <w:name w:val="WW8Num58z3"/>
    <w:rsid w:val="004836CF"/>
  </w:style>
  <w:style w:type="character" w:customStyle="1" w:styleId="WW8Num58z4">
    <w:name w:val="WW8Num58z4"/>
    <w:rsid w:val="004836CF"/>
  </w:style>
  <w:style w:type="character" w:customStyle="1" w:styleId="WW8Num58z5">
    <w:name w:val="WW8Num58z5"/>
    <w:rsid w:val="004836CF"/>
  </w:style>
  <w:style w:type="character" w:customStyle="1" w:styleId="WW8Num58z6">
    <w:name w:val="WW8Num58z6"/>
    <w:rsid w:val="004836CF"/>
  </w:style>
  <w:style w:type="character" w:customStyle="1" w:styleId="WW8Num58z7">
    <w:name w:val="WW8Num58z7"/>
    <w:rsid w:val="004836CF"/>
  </w:style>
  <w:style w:type="character" w:customStyle="1" w:styleId="WW8Num58z8">
    <w:name w:val="WW8Num58z8"/>
    <w:rsid w:val="004836CF"/>
  </w:style>
  <w:style w:type="character" w:customStyle="1" w:styleId="WW8Num59z0">
    <w:name w:val="WW8Num59z0"/>
    <w:rsid w:val="004836CF"/>
    <w:rPr>
      <w:rFonts w:hint="default"/>
    </w:rPr>
  </w:style>
  <w:style w:type="character" w:customStyle="1" w:styleId="WW8Num59z1">
    <w:name w:val="WW8Num59z1"/>
    <w:rsid w:val="004836CF"/>
  </w:style>
  <w:style w:type="character" w:customStyle="1" w:styleId="WW8Num59z2">
    <w:name w:val="WW8Num59z2"/>
    <w:rsid w:val="004836CF"/>
  </w:style>
  <w:style w:type="character" w:customStyle="1" w:styleId="WW8Num59z3">
    <w:name w:val="WW8Num59z3"/>
    <w:rsid w:val="004836CF"/>
  </w:style>
  <w:style w:type="character" w:customStyle="1" w:styleId="WW8Num59z4">
    <w:name w:val="WW8Num59z4"/>
    <w:rsid w:val="004836CF"/>
  </w:style>
  <w:style w:type="character" w:customStyle="1" w:styleId="WW8Num59z5">
    <w:name w:val="WW8Num59z5"/>
    <w:rsid w:val="004836CF"/>
  </w:style>
  <w:style w:type="character" w:customStyle="1" w:styleId="WW8Num59z6">
    <w:name w:val="WW8Num59z6"/>
    <w:rsid w:val="004836CF"/>
  </w:style>
  <w:style w:type="character" w:customStyle="1" w:styleId="WW8Num59z7">
    <w:name w:val="WW8Num59z7"/>
    <w:rsid w:val="004836CF"/>
  </w:style>
  <w:style w:type="character" w:customStyle="1" w:styleId="WW8Num59z8">
    <w:name w:val="WW8Num59z8"/>
    <w:rsid w:val="004836CF"/>
  </w:style>
  <w:style w:type="character" w:customStyle="1" w:styleId="WW8Num60z0">
    <w:name w:val="WW8Num60z0"/>
    <w:rsid w:val="004836C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2"/>
      <w:lang w:val="ru-RU" w:bidi="ar-SA"/>
    </w:rPr>
  </w:style>
  <w:style w:type="character" w:customStyle="1" w:styleId="WW8Num60z1">
    <w:name w:val="WW8Num60z1"/>
    <w:rsid w:val="004836CF"/>
    <w:rPr>
      <w:rFonts w:hint="default"/>
      <w:lang w:val="ru-RU" w:bidi="ar-SA"/>
    </w:rPr>
  </w:style>
  <w:style w:type="character" w:customStyle="1" w:styleId="WW8Num61z0">
    <w:name w:val="WW8Num61z0"/>
    <w:rsid w:val="004836CF"/>
    <w:rPr>
      <w:rFonts w:ascii="Times New Roman" w:eastAsia="Times New Roman" w:hAnsi="Times New Roman" w:cs="Times New Roman" w:hint="default"/>
      <w:w w:val="102"/>
      <w:sz w:val="27"/>
      <w:szCs w:val="27"/>
      <w:lang w:val="ru-RU" w:bidi="ar-SA"/>
    </w:rPr>
  </w:style>
  <w:style w:type="character" w:customStyle="1" w:styleId="WW8Num61z1">
    <w:name w:val="WW8Num61z1"/>
    <w:rsid w:val="004836CF"/>
    <w:rPr>
      <w:lang w:val="ru-RU" w:bidi="ar-SA"/>
    </w:rPr>
  </w:style>
  <w:style w:type="character" w:customStyle="1" w:styleId="WW8Num62z0">
    <w:name w:val="WW8Num62z0"/>
    <w:rsid w:val="004836CF"/>
    <w:rPr>
      <w:rFonts w:hint="default"/>
    </w:rPr>
  </w:style>
  <w:style w:type="character" w:customStyle="1" w:styleId="WW8Num62z1">
    <w:name w:val="WW8Num62z1"/>
    <w:rsid w:val="004836CF"/>
  </w:style>
  <w:style w:type="character" w:customStyle="1" w:styleId="WW8Num62z2">
    <w:name w:val="WW8Num62z2"/>
    <w:rsid w:val="004836CF"/>
  </w:style>
  <w:style w:type="character" w:customStyle="1" w:styleId="WW8Num62z3">
    <w:name w:val="WW8Num62z3"/>
    <w:rsid w:val="004836CF"/>
  </w:style>
  <w:style w:type="character" w:customStyle="1" w:styleId="WW8Num62z4">
    <w:name w:val="WW8Num62z4"/>
    <w:rsid w:val="004836CF"/>
  </w:style>
  <w:style w:type="character" w:customStyle="1" w:styleId="WW8Num62z5">
    <w:name w:val="WW8Num62z5"/>
    <w:rsid w:val="004836CF"/>
  </w:style>
  <w:style w:type="character" w:customStyle="1" w:styleId="WW8Num62z6">
    <w:name w:val="WW8Num62z6"/>
    <w:rsid w:val="004836CF"/>
  </w:style>
  <w:style w:type="character" w:customStyle="1" w:styleId="WW8Num62z7">
    <w:name w:val="WW8Num62z7"/>
    <w:rsid w:val="004836CF"/>
  </w:style>
  <w:style w:type="character" w:customStyle="1" w:styleId="WW8Num62z8">
    <w:name w:val="WW8Num62z8"/>
    <w:rsid w:val="004836CF"/>
  </w:style>
  <w:style w:type="character" w:customStyle="1" w:styleId="WW8Num63z0">
    <w:name w:val="WW8Num63z0"/>
    <w:rsid w:val="004836CF"/>
    <w:rPr>
      <w:rFonts w:ascii="Symbol" w:hAnsi="Symbol" w:cs="Symbol" w:hint="default"/>
    </w:rPr>
  </w:style>
  <w:style w:type="character" w:customStyle="1" w:styleId="WW8Num63z1">
    <w:name w:val="WW8Num63z1"/>
    <w:rsid w:val="004836CF"/>
    <w:rPr>
      <w:rFonts w:ascii="Courier New" w:hAnsi="Courier New" w:cs="Courier New" w:hint="default"/>
    </w:rPr>
  </w:style>
  <w:style w:type="character" w:customStyle="1" w:styleId="WW8Num63z2">
    <w:name w:val="WW8Num63z2"/>
    <w:rsid w:val="004836CF"/>
    <w:rPr>
      <w:rFonts w:ascii="Wingdings" w:hAnsi="Wingdings" w:cs="Wingdings" w:hint="default"/>
    </w:rPr>
  </w:style>
  <w:style w:type="character" w:customStyle="1" w:styleId="WW8Num64z0">
    <w:name w:val="WW8Num64z0"/>
    <w:rsid w:val="004836CF"/>
    <w:rPr>
      <w:rFonts w:hint="default"/>
    </w:rPr>
  </w:style>
  <w:style w:type="character" w:customStyle="1" w:styleId="WW8Num64z1">
    <w:name w:val="WW8Num64z1"/>
    <w:rsid w:val="004836CF"/>
  </w:style>
  <w:style w:type="character" w:customStyle="1" w:styleId="WW8Num64z2">
    <w:name w:val="WW8Num64z2"/>
    <w:rsid w:val="004836CF"/>
  </w:style>
  <w:style w:type="character" w:customStyle="1" w:styleId="WW8Num64z3">
    <w:name w:val="WW8Num64z3"/>
    <w:rsid w:val="004836CF"/>
  </w:style>
  <w:style w:type="character" w:customStyle="1" w:styleId="WW8Num64z4">
    <w:name w:val="WW8Num64z4"/>
    <w:rsid w:val="004836CF"/>
  </w:style>
  <w:style w:type="character" w:customStyle="1" w:styleId="WW8Num64z5">
    <w:name w:val="WW8Num64z5"/>
    <w:rsid w:val="004836CF"/>
  </w:style>
  <w:style w:type="character" w:customStyle="1" w:styleId="WW8Num64z6">
    <w:name w:val="WW8Num64z6"/>
    <w:rsid w:val="004836CF"/>
  </w:style>
  <w:style w:type="character" w:customStyle="1" w:styleId="WW8Num64z7">
    <w:name w:val="WW8Num64z7"/>
    <w:rsid w:val="004836CF"/>
  </w:style>
  <w:style w:type="character" w:customStyle="1" w:styleId="WW8Num64z8">
    <w:name w:val="WW8Num64z8"/>
    <w:rsid w:val="004836CF"/>
  </w:style>
  <w:style w:type="character" w:customStyle="1" w:styleId="WW8Num65z0">
    <w:name w:val="WW8Num65z0"/>
    <w:rsid w:val="004836CF"/>
    <w:rPr>
      <w:rFonts w:ascii="Symbol" w:hAnsi="Symbol" w:cs="Symbol" w:hint="default"/>
    </w:rPr>
  </w:style>
  <w:style w:type="character" w:customStyle="1" w:styleId="WW8Num65z1">
    <w:name w:val="WW8Num65z1"/>
    <w:rsid w:val="004836CF"/>
    <w:rPr>
      <w:rFonts w:ascii="Courier New" w:hAnsi="Courier New" w:cs="Courier New" w:hint="default"/>
    </w:rPr>
  </w:style>
  <w:style w:type="character" w:customStyle="1" w:styleId="WW8Num65z2">
    <w:name w:val="WW8Num65z2"/>
    <w:rsid w:val="004836CF"/>
    <w:rPr>
      <w:rFonts w:ascii="Wingdings" w:hAnsi="Wingdings" w:cs="Wingdings" w:hint="default"/>
    </w:rPr>
  </w:style>
  <w:style w:type="character" w:customStyle="1" w:styleId="WW8Num66z0">
    <w:name w:val="WW8Num66z0"/>
    <w:rsid w:val="004836CF"/>
    <w:rPr>
      <w:rFonts w:hint="default"/>
    </w:rPr>
  </w:style>
  <w:style w:type="character" w:customStyle="1" w:styleId="WW8Num66z1">
    <w:name w:val="WW8Num66z1"/>
    <w:rsid w:val="004836CF"/>
  </w:style>
  <w:style w:type="character" w:customStyle="1" w:styleId="WW8Num66z2">
    <w:name w:val="WW8Num66z2"/>
    <w:rsid w:val="004836CF"/>
  </w:style>
  <w:style w:type="character" w:customStyle="1" w:styleId="WW8Num66z3">
    <w:name w:val="WW8Num66z3"/>
    <w:rsid w:val="004836CF"/>
  </w:style>
  <w:style w:type="character" w:customStyle="1" w:styleId="WW8Num66z4">
    <w:name w:val="WW8Num66z4"/>
    <w:rsid w:val="004836CF"/>
  </w:style>
  <w:style w:type="character" w:customStyle="1" w:styleId="WW8Num66z5">
    <w:name w:val="WW8Num66z5"/>
    <w:rsid w:val="004836CF"/>
  </w:style>
  <w:style w:type="character" w:customStyle="1" w:styleId="WW8Num66z6">
    <w:name w:val="WW8Num66z6"/>
    <w:rsid w:val="004836CF"/>
  </w:style>
  <w:style w:type="character" w:customStyle="1" w:styleId="WW8Num66z7">
    <w:name w:val="WW8Num66z7"/>
    <w:rsid w:val="004836CF"/>
  </w:style>
  <w:style w:type="character" w:customStyle="1" w:styleId="WW8Num66z8">
    <w:name w:val="WW8Num66z8"/>
    <w:rsid w:val="004836CF"/>
  </w:style>
  <w:style w:type="character" w:customStyle="1" w:styleId="WW8Num67z0">
    <w:name w:val="WW8Num67z0"/>
    <w:rsid w:val="004836CF"/>
    <w:rPr>
      <w:rFonts w:ascii="Symbol" w:hAnsi="Symbol" w:cs="Symbol" w:hint="default"/>
      <w:color w:val="000000"/>
      <w:spacing w:val="-3"/>
      <w:w w:val="95"/>
      <w:sz w:val="28"/>
      <w:szCs w:val="28"/>
      <w:lang w:bidi="ru-RU"/>
    </w:rPr>
  </w:style>
  <w:style w:type="character" w:customStyle="1" w:styleId="WW8Num67z1">
    <w:name w:val="WW8Num67z1"/>
    <w:rsid w:val="004836CF"/>
    <w:rPr>
      <w:rFonts w:ascii="Courier New" w:hAnsi="Courier New" w:cs="Courier New" w:hint="default"/>
    </w:rPr>
  </w:style>
  <w:style w:type="character" w:customStyle="1" w:styleId="WW8Num67z2">
    <w:name w:val="WW8Num67z2"/>
    <w:rsid w:val="004836CF"/>
    <w:rPr>
      <w:rFonts w:ascii="Wingdings" w:hAnsi="Wingdings" w:cs="Wingdings" w:hint="default"/>
    </w:rPr>
  </w:style>
  <w:style w:type="character" w:customStyle="1" w:styleId="WW8Num68z0">
    <w:name w:val="WW8Num68z0"/>
    <w:rsid w:val="004836CF"/>
  </w:style>
  <w:style w:type="character" w:customStyle="1" w:styleId="WW8Num68z1">
    <w:name w:val="WW8Num68z1"/>
    <w:rsid w:val="004836CF"/>
  </w:style>
  <w:style w:type="character" w:customStyle="1" w:styleId="WW8Num68z2">
    <w:name w:val="WW8Num68z2"/>
    <w:rsid w:val="004836CF"/>
  </w:style>
  <w:style w:type="character" w:customStyle="1" w:styleId="WW8Num68z3">
    <w:name w:val="WW8Num68z3"/>
    <w:rsid w:val="004836CF"/>
  </w:style>
  <w:style w:type="character" w:customStyle="1" w:styleId="WW8Num68z4">
    <w:name w:val="WW8Num68z4"/>
    <w:rsid w:val="004836CF"/>
  </w:style>
  <w:style w:type="character" w:customStyle="1" w:styleId="WW8Num68z5">
    <w:name w:val="WW8Num68z5"/>
    <w:rsid w:val="004836CF"/>
  </w:style>
  <w:style w:type="character" w:customStyle="1" w:styleId="WW8Num68z6">
    <w:name w:val="WW8Num68z6"/>
    <w:rsid w:val="004836CF"/>
  </w:style>
  <w:style w:type="character" w:customStyle="1" w:styleId="WW8Num68z7">
    <w:name w:val="WW8Num68z7"/>
    <w:rsid w:val="004836CF"/>
  </w:style>
  <w:style w:type="character" w:customStyle="1" w:styleId="WW8Num68z8">
    <w:name w:val="WW8Num68z8"/>
    <w:rsid w:val="004836CF"/>
  </w:style>
  <w:style w:type="character" w:customStyle="1" w:styleId="WW8Num69z0">
    <w:name w:val="WW8Num69z0"/>
    <w:rsid w:val="004836CF"/>
    <w:rPr>
      <w:rFonts w:ascii="Symbol" w:hAnsi="Symbol" w:cs="Symbol" w:hint="default"/>
    </w:rPr>
  </w:style>
  <w:style w:type="character" w:customStyle="1" w:styleId="WW8Num69z1">
    <w:name w:val="WW8Num69z1"/>
    <w:rsid w:val="004836CF"/>
    <w:rPr>
      <w:rFonts w:ascii="Courier New" w:hAnsi="Courier New" w:cs="Courier New" w:hint="default"/>
    </w:rPr>
  </w:style>
  <w:style w:type="character" w:customStyle="1" w:styleId="WW8Num69z2">
    <w:name w:val="WW8Num69z2"/>
    <w:rsid w:val="004836CF"/>
    <w:rPr>
      <w:rFonts w:ascii="Wingdings" w:hAnsi="Wingdings" w:cs="Wingdings" w:hint="default"/>
    </w:rPr>
  </w:style>
  <w:style w:type="character" w:customStyle="1" w:styleId="WW8Num70z0">
    <w:name w:val="WW8Num70z0"/>
    <w:rsid w:val="004836CF"/>
  </w:style>
  <w:style w:type="character" w:customStyle="1" w:styleId="WW8Num70z1">
    <w:name w:val="WW8Num70z1"/>
    <w:rsid w:val="004836CF"/>
  </w:style>
  <w:style w:type="character" w:customStyle="1" w:styleId="WW8Num70z2">
    <w:name w:val="WW8Num70z2"/>
    <w:rsid w:val="004836CF"/>
  </w:style>
  <w:style w:type="character" w:customStyle="1" w:styleId="WW8Num70z3">
    <w:name w:val="WW8Num70z3"/>
    <w:rsid w:val="004836CF"/>
  </w:style>
  <w:style w:type="character" w:customStyle="1" w:styleId="WW8Num70z4">
    <w:name w:val="WW8Num70z4"/>
    <w:rsid w:val="004836CF"/>
  </w:style>
  <w:style w:type="character" w:customStyle="1" w:styleId="WW8Num70z5">
    <w:name w:val="WW8Num70z5"/>
    <w:rsid w:val="004836CF"/>
  </w:style>
  <w:style w:type="character" w:customStyle="1" w:styleId="WW8Num70z6">
    <w:name w:val="WW8Num70z6"/>
    <w:rsid w:val="004836CF"/>
  </w:style>
  <w:style w:type="character" w:customStyle="1" w:styleId="WW8Num70z7">
    <w:name w:val="WW8Num70z7"/>
    <w:rsid w:val="004836CF"/>
  </w:style>
  <w:style w:type="character" w:customStyle="1" w:styleId="WW8Num70z8">
    <w:name w:val="WW8Num70z8"/>
    <w:rsid w:val="004836CF"/>
  </w:style>
  <w:style w:type="character" w:customStyle="1" w:styleId="16">
    <w:name w:val="Основной шрифт абзаца1"/>
    <w:rsid w:val="004836CF"/>
  </w:style>
  <w:style w:type="character" w:customStyle="1" w:styleId="aff4">
    <w:name w:val="Символ сноски"/>
    <w:rsid w:val="004836CF"/>
    <w:rPr>
      <w:vertAlign w:val="superscript"/>
    </w:rPr>
  </w:style>
  <w:style w:type="character" w:customStyle="1" w:styleId="17">
    <w:name w:val="Знак примечания1"/>
    <w:rsid w:val="004836CF"/>
    <w:rPr>
      <w:sz w:val="16"/>
      <w:szCs w:val="16"/>
    </w:rPr>
  </w:style>
  <w:style w:type="paragraph" w:styleId="aff5">
    <w:name w:val="List"/>
    <w:basedOn w:val="a5"/>
    <w:rsid w:val="004836CF"/>
    <w:pPr>
      <w:suppressAutoHyphens/>
    </w:pPr>
    <w:rPr>
      <w:rFonts w:cs="Droid Sans Devanagari"/>
      <w:szCs w:val="20"/>
      <w:lang w:val="ru-RU" w:eastAsia="zh-CN"/>
    </w:rPr>
  </w:style>
  <w:style w:type="paragraph" w:customStyle="1" w:styleId="18">
    <w:name w:val="Указатель1"/>
    <w:basedOn w:val="a"/>
    <w:rsid w:val="004836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Название объекта1"/>
    <w:basedOn w:val="a"/>
    <w:next w:val="a"/>
    <w:rsid w:val="004836C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eastAsia="zh-CN"/>
    </w:rPr>
  </w:style>
  <w:style w:type="paragraph" w:customStyle="1" w:styleId="LO-Normal">
    <w:name w:val="LO-Normal"/>
    <w:rsid w:val="004836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6">
    <w:name w:val="Колонтитул"/>
    <w:basedOn w:val="a"/>
    <w:rsid w:val="004836C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20">
    <w:name w:val="Основной текст 22"/>
    <w:basedOn w:val="a"/>
    <w:rsid w:val="004836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Текст примечания1"/>
    <w:basedOn w:val="a"/>
    <w:rsid w:val="004836CF"/>
    <w:pPr>
      <w:suppressAutoHyphens/>
      <w:spacing w:after="16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1b">
    <w:name w:val="Цитата1"/>
    <w:basedOn w:val="a"/>
    <w:rsid w:val="004836CF"/>
    <w:pPr>
      <w:suppressAutoHyphens/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7">
    <w:name w:val="Содержимое таблицы"/>
    <w:basedOn w:val="a"/>
    <w:rsid w:val="004836C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Заголовок таблицы"/>
    <w:basedOn w:val="aff7"/>
    <w:rsid w:val="004836C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5</cp:revision>
  <dcterms:created xsi:type="dcterms:W3CDTF">2023-03-28T05:29:00Z</dcterms:created>
  <dcterms:modified xsi:type="dcterms:W3CDTF">2023-10-14T05:37:00Z</dcterms:modified>
</cp:coreProperties>
</file>